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21" w:rsidRPr="00CF166B" w:rsidRDefault="007874D0" w:rsidP="00022E33">
      <w:pPr>
        <w:pStyle w:val="Heading1"/>
        <w:rPr>
          <w:b w:val="0"/>
          <w:bCs/>
          <w:noProof/>
        </w:rPr>
      </w:pPr>
      <w:r>
        <w:rPr>
          <w:b w:val="0"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5.25pt;margin-top:-7.5pt;width:76.3pt;height:38.15pt;z-index:251657728;mso-wrap-style:none" filled="f" stroked="f">
            <v:textbox style="mso-next-textbox:#_x0000_s1031;mso-fit-shape-to-text:t">
              <w:txbxContent>
                <w:p w:rsidR="00BA5BD9" w:rsidRDefault="007874D0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58.95pt;height:36.95pt">
                        <v:imagedata r:id="rId8" o:title="bbc_learning_logo_2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CF166B" w:rsidRPr="00CF166B">
        <w:rPr>
          <w:b w:val="0"/>
          <w:bCs/>
        </w:rPr>
        <w:t xml:space="preserve">Linking-Out </w:t>
      </w:r>
      <w:r w:rsidR="00022E33">
        <w:rPr>
          <w:b w:val="0"/>
          <w:bCs/>
        </w:rPr>
        <w:t>Application Form</w:t>
      </w:r>
    </w:p>
    <w:p w:rsidR="00467865" w:rsidRPr="00275BB5" w:rsidRDefault="00467865" w:rsidP="002123A6">
      <w:pPr>
        <w:pStyle w:val="Heading2"/>
      </w:pPr>
    </w:p>
    <w:tbl>
      <w:tblPr>
        <w:tblW w:w="1008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A35524" w:rsidRPr="006D779C">
        <w:trPr>
          <w:trHeight w:val="288"/>
          <w:jc w:val="center"/>
        </w:trPr>
        <w:tc>
          <w:tcPr>
            <w:tcW w:w="10080" w:type="dxa"/>
            <w:shd w:val="clear" w:color="auto" w:fill="595959"/>
            <w:vAlign w:val="center"/>
          </w:tcPr>
          <w:p w:rsidR="00A35524" w:rsidRPr="00D6155E" w:rsidRDefault="008C2F8F" w:rsidP="00D6155E">
            <w:pPr>
              <w:pStyle w:val="Heading3"/>
            </w:pPr>
            <w:r>
              <w:t>Instructions</w:t>
            </w:r>
          </w:p>
        </w:tc>
      </w:tr>
      <w:tr w:rsidR="00F76621" w:rsidRPr="006539E1" w:rsidTr="004D1D2F">
        <w:trPr>
          <w:trHeight w:hRule="exact" w:val="3096"/>
          <w:jc w:val="center"/>
        </w:trPr>
        <w:tc>
          <w:tcPr>
            <w:tcW w:w="10080" w:type="dxa"/>
            <w:vAlign w:val="bottom"/>
          </w:tcPr>
          <w:p w:rsidR="006539E1" w:rsidRPr="00717EA8" w:rsidRDefault="004D1D2F" w:rsidP="00DF27F6">
            <w:pPr>
              <w:pStyle w:val="BodyText"/>
              <w:numPr>
                <w:ilvl w:val="0"/>
                <w:numId w:val="17"/>
              </w:numPr>
              <w:jc w:val="left"/>
              <w:rPr>
                <w:rFonts w:cs="Tahoma"/>
                <w:sz w:val="20"/>
                <w:szCs w:val="20"/>
              </w:rPr>
            </w:pPr>
            <w:r w:rsidRPr="00717EA8">
              <w:rPr>
                <w:rFonts w:cs="Tahoma"/>
                <w:sz w:val="20"/>
                <w:szCs w:val="20"/>
              </w:rPr>
              <w:t>This</w:t>
            </w:r>
            <w:r w:rsidR="0063334D" w:rsidRPr="00717EA8">
              <w:rPr>
                <w:rFonts w:cs="Tahoma"/>
                <w:sz w:val="20"/>
                <w:szCs w:val="20"/>
              </w:rPr>
              <w:t xml:space="preserve"> form should be </w:t>
            </w:r>
            <w:r w:rsidR="00DF27F6" w:rsidRPr="00717EA8">
              <w:rPr>
                <w:rFonts w:cs="Tahoma"/>
                <w:sz w:val="20"/>
                <w:szCs w:val="20"/>
              </w:rPr>
              <w:t>completed</w:t>
            </w:r>
            <w:r w:rsidR="0063334D" w:rsidRPr="00717EA8">
              <w:rPr>
                <w:rFonts w:cs="Tahoma"/>
                <w:sz w:val="20"/>
                <w:szCs w:val="20"/>
              </w:rPr>
              <w:t xml:space="preserve"> by all Third Party websites who w</w:t>
            </w:r>
            <w:r w:rsidRPr="00717EA8">
              <w:rPr>
                <w:rFonts w:cs="Tahoma"/>
                <w:sz w:val="20"/>
                <w:szCs w:val="20"/>
              </w:rPr>
              <w:t xml:space="preserve">ish to be considered for </w:t>
            </w:r>
            <w:r w:rsidR="00DF27F6" w:rsidRPr="00717EA8">
              <w:rPr>
                <w:rFonts w:cs="Tahoma"/>
                <w:sz w:val="20"/>
                <w:szCs w:val="20"/>
              </w:rPr>
              <w:t xml:space="preserve">linking-out </w:t>
            </w:r>
            <w:r w:rsidR="0063334D" w:rsidRPr="00717EA8">
              <w:rPr>
                <w:rFonts w:cs="Tahoma"/>
                <w:sz w:val="20"/>
                <w:szCs w:val="20"/>
              </w:rPr>
              <w:t>from BBC Learning content</w:t>
            </w:r>
          </w:p>
          <w:p w:rsidR="0063334D" w:rsidRPr="00717EA8" w:rsidRDefault="004D1D2F" w:rsidP="0063334D">
            <w:pPr>
              <w:pStyle w:val="BodyText"/>
              <w:numPr>
                <w:ilvl w:val="0"/>
                <w:numId w:val="17"/>
              </w:numPr>
              <w:jc w:val="left"/>
              <w:rPr>
                <w:rFonts w:cs="Tahoma"/>
                <w:sz w:val="20"/>
                <w:szCs w:val="20"/>
              </w:rPr>
            </w:pPr>
            <w:r w:rsidRPr="00717EA8">
              <w:rPr>
                <w:rFonts w:cs="Tahoma"/>
                <w:sz w:val="20"/>
                <w:szCs w:val="20"/>
              </w:rPr>
              <w:t>Before completing the form, all applicants should read the Linking-Out Terms and Conditions</w:t>
            </w:r>
          </w:p>
          <w:p w:rsidR="004D1D2F" w:rsidRPr="00717EA8" w:rsidRDefault="004D1D2F" w:rsidP="0063334D">
            <w:pPr>
              <w:pStyle w:val="BodyText"/>
              <w:numPr>
                <w:ilvl w:val="0"/>
                <w:numId w:val="17"/>
              </w:numPr>
              <w:jc w:val="left"/>
              <w:rPr>
                <w:rStyle w:val="Hyperlink"/>
                <w:rFonts w:cs="Tahoma"/>
                <w:color w:val="auto"/>
                <w:sz w:val="20"/>
                <w:szCs w:val="20"/>
                <w:u w:val="none"/>
              </w:rPr>
            </w:pPr>
            <w:r w:rsidRPr="00717EA8">
              <w:rPr>
                <w:rFonts w:cs="Tahoma"/>
                <w:sz w:val="20"/>
                <w:szCs w:val="20"/>
              </w:rPr>
              <w:t xml:space="preserve">Completed forms should be submitted to </w:t>
            </w:r>
            <w:hyperlink r:id="rId9" w:history="1">
              <w:r w:rsidRPr="00717EA8">
                <w:rPr>
                  <w:rStyle w:val="Hyperlink"/>
                  <w:rFonts w:cs="Tahoma"/>
                  <w:sz w:val="20"/>
                  <w:szCs w:val="20"/>
                </w:rPr>
                <w:t>learning.linking@bbc.co.uk</w:t>
              </w:r>
            </w:hyperlink>
          </w:p>
          <w:p w:rsidR="004D1D2F" w:rsidRPr="00717EA8" w:rsidRDefault="00717EA8" w:rsidP="00717EA8">
            <w:pPr>
              <w:pStyle w:val="BodyText"/>
              <w:numPr>
                <w:ilvl w:val="0"/>
                <w:numId w:val="17"/>
              </w:numPr>
              <w:jc w:val="left"/>
              <w:rPr>
                <w:rFonts w:cs="Tahoma"/>
                <w:sz w:val="20"/>
                <w:szCs w:val="20"/>
              </w:rPr>
            </w:pPr>
            <w:r w:rsidRPr="00717EA8">
              <w:rPr>
                <w:rFonts w:cs="Tahoma"/>
                <w:sz w:val="20"/>
                <w:szCs w:val="20"/>
              </w:rPr>
              <w:t xml:space="preserve">Each application form shall be assessed by the BBC </w:t>
            </w:r>
            <w:r w:rsidR="004D1D2F" w:rsidRPr="00717EA8">
              <w:rPr>
                <w:rFonts w:cs="Tahoma"/>
                <w:sz w:val="20"/>
                <w:szCs w:val="20"/>
              </w:rPr>
              <w:t>Learning</w:t>
            </w:r>
            <w:r w:rsidRPr="00717EA8">
              <w:rPr>
                <w:rFonts w:cs="Tahoma"/>
                <w:sz w:val="20"/>
                <w:szCs w:val="20"/>
              </w:rPr>
              <w:t xml:space="preserve"> Policy and Public Affairs tea</w:t>
            </w:r>
            <w:r>
              <w:rPr>
                <w:rFonts w:cs="Tahoma"/>
                <w:sz w:val="20"/>
                <w:szCs w:val="20"/>
              </w:rPr>
              <w:t>m</w:t>
            </w:r>
            <w:r w:rsidRPr="00717EA8">
              <w:rPr>
                <w:rFonts w:cs="Tahoma"/>
                <w:sz w:val="20"/>
                <w:szCs w:val="20"/>
              </w:rPr>
              <w:t xml:space="preserve"> </w:t>
            </w:r>
            <w:r w:rsidR="004D1D2F" w:rsidRPr="00717EA8">
              <w:rPr>
                <w:rFonts w:cs="Tahoma"/>
                <w:sz w:val="20"/>
                <w:szCs w:val="20"/>
              </w:rPr>
              <w:t>against the Linking-Out Terms and Conditions. All Thir</w:t>
            </w:r>
            <w:r w:rsidRPr="00717EA8">
              <w:rPr>
                <w:rFonts w:cs="Tahoma"/>
                <w:sz w:val="20"/>
                <w:szCs w:val="20"/>
              </w:rPr>
              <w:t>d Party Websites which meet the Linking-Out Terms and Conditions</w:t>
            </w:r>
            <w:r w:rsidR="004D1D2F" w:rsidRPr="00717EA8">
              <w:rPr>
                <w:rFonts w:cs="Tahoma"/>
                <w:sz w:val="20"/>
                <w:szCs w:val="20"/>
              </w:rPr>
              <w:t xml:space="preserve"> will be added to an internal database which will be used by the BBC Learning editorial teams to</w:t>
            </w:r>
            <w:r w:rsidR="00E6011A" w:rsidRPr="00717EA8">
              <w:rPr>
                <w:rFonts w:cs="Tahoma"/>
                <w:sz w:val="20"/>
                <w:szCs w:val="20"/>
              </w:rPr>
              <w:t xml:space="preserve"> source external links</w:t>
            </w:r>
          </w:p>
          <w:p w:rsidR="00E6011A" w:rsidRPr="00717EA8" w:rsidRDefault="00717EA8" w:rsidP="00717EA8">
            <w:pPr>
              <w:pStyle w:val="BodyText"/>
              <w:numPr>
                <w:ilvl w:val="0"/>
                <w:numId w:val="17"/>
              </w:numPr>
              <w:jc w:val="left"/>
              <w:rPr>
                <w:rStyle w:val="Hyperlink"/>
                <w:rFonts w:cs="Tahoma"/>
                <w:color w:val="auto"/>
                <w:sz w:val="20"/>
                <w:szCs w:val="20"/>
                <w:u w:val="none"/>
              </w:rPr>
            </w:pPr>
            <w:r w:rsidRPr="00717EA8">
              <w:rPr>
                <w:rFonts w:cs="Tahoma"/>
                <w:sz w:val="20"/>
                <w:szCs w:val="20"/>
              </w:rPr>
              <w:t>If an application is unsuccessful you</w:t>
            </w:r>
            <w:r w:rsidR="00E6011A" w:rsidRPr="00717EA8">
              <w:rPr>
                <w:rFonts w:cs="Tahoma"/>
                <w:sz w:val="20"/>
                <w:szCs w:val="20"/>
              </w:rPr>
              <w:t xml:space="preserve"> will be able </w:t>
            </w:r>
            <w:r w:rsidR="00E938D0" w:rsidRPr="00717EA8">
              <w:rPr>
                <w:rFonts w:cs="Tahoma"/>
                <w:sz w:val="20"/>
                <w:szCs w:val="20"/>
              </w:rPr>
              <w:t>to request feedback from the BBC Learning Policy and Public Affairs team</w:t>
            </w:r>
            <w:r w:rsidRPr="00717EA8">
              <w:rPr>
                <w:rFonts w:cs="Tahoma"/>
                <w:sz w:val="20"/>
                <w:szCs w:val="20"/>
              </w:rPr>
              <w:t xml:space="preserve"> at </w:t>
            </w:r>
            <w:hyperlink r:id="rId10" w:history="1">
              <w:r w:rsidRPr="00717EA8">
                <w:rPr>
                  <w:rStyle w:val="Hyperlink"/>
                  <w:rFonts w:cs="Tahoma"/>
                  <w:sz w:val="20"/>
                  <w:szCs w:val="20"/>
                </w:rPr>
                <w:t>learning.linking@bbc.co.uk</w:t>
              </w:r>
            </w:hyperlink>
          </w:p>
          <w:p w:rsidR="00717EA8" w:rsidRPr="00717EA8" w:rsidRDefault="00717EA8" w:rsidP="00717EA8">
            <w:pPr>
              <w:pStyle w:val="BodyText"/>
              <w:numPr>
                <w:ilvl w:val="0"/>
                <w:numId w:val="17"/>
              </w:numPr>
              <w:jc w:val="left"/>
              <w:rPr>
                <w:rStyle w:val="Hyperlink"/>
                <w:rFonts w:cs="Tahoma"/>
                <w:color w:val="auto"/>
                <w:sz w:val="20"/>
                <w:szCs w:val="20"/>
                <w:u w:val="none"/>
              </w:rPr>
            </w:pPr>
            <w:r w:rsidRPr="00717EA8">
              <w:rPr>
                <w:rStyle w:val="Hyperlink"/>
                <w:rFonts w:cs="Tahoma"/>
                <w:color w:val="auto"/>
                <w:sz w:val="20"/>
                <w:szCs w:val="20"/>
                <w:u w:val="none"/>
              </w:rPr>
              <w:t>Any questions</w:t>
            </w:r>
            <w:r>
              <w:rPr>
                <w:rStyle w:val="Hyperlink"/>
                <w:rFonts w:cs="Tahoma"/>
                <w:color w:val="auto"/>
                <w:sz w:val="20"/>
                <w:szCs w:val="20"/>
                <w:u w:val="none"/>
              </w:rPr>
              <w:t xml:space="preserve"> or queries</w:t>
            </w:r>
            <w:r w:rsidRPr="00717EA8">
              <w:rPr>
                <w:rStyle w:val="Hyperlink"/>
                <w:rFonts w:cs="Tahoma"/>
                <w:color w:val="auto"/>
                <w:sz w:val="20"/>
                <w:szCs w:val="20"/>
                <w:u w:val="none"/>
              </w:rPr>
              <w:t xml:space="preserve"> regarding linking-out should be sent to </w:t>
            </w:r>
            <w:hyperlink r:id="rId11" w:history="1">
              <w:r w:rsidRPr="00717EA8">
                <w:rPr>
                  <w:rStyle w:val="Hyperlink"/>
                  <w:rFonts w:cs="Tahoma"/>
                  <w:sz w:val="20"/>
                  <w:szCs w:val="20"/>
                </w:rPr>
                <w:t>learning.linking@bbc.co.uk</w:t>
              </w:r>
            </w:hyperlink>
          </w:p>
          <w:p w:rsidR="006539E1" w:rsidRDefault="006539E1" w:rsidP="00DC6EA4">
            <w:pPr>
              <w:pStyle w:val="BodyText"/>
              <w:jc w:val="left"/>
              <w:rPr>
                <w:sz w:val="20"/>
                <w:szCs w:val="20"/>
              </w:rPr>
            </w:pPr>
          </w:p>
          <w:p w:rsidR="006539E1" w:rsidRPr="006539E1" w:rsidRDefault="006539E1" w:rsidP="00DC6EA4">
            <w:pPr>
              <w:pStyle w:val="BodyText"/>
              <w:jc w:val="left"/>
              <w:rPr>
                <w:sz w:val="20"/>
                <w:szCs w:val="20"/>
              </w:rPr>
            </w:pPr>
          </w:p>
        </w:tc>
      </w:tr>
      <w:tr w:rsidR="00B24D62" w:rsidRPr="00613129">
        <w:trPr>
          <w:trHeight w:hRule="exact" w:val="144"/>
          <w:jc w:val="center"/>
        </w:trPr>
        <w:tc>
          <w:tcPr>
            <w:tcW w:w="10080" w:type="dxa"/>
            <w:vAlign w:val="bottom"/>
          </w:tcPr>
          <w:p w:rsidR="00B24D62" w:rsidRPr="005114CE" w:rsidRDefault="00B24D62" w:rsidP="00921137">
            <w:pPr>
              <w:pStyle w:val="BodyText"/>
            </w:pPr>
          </w:p>
        </w:tc>
      </w:tr>
      <w:tr w:rsidR="006539E1" w:rsidRPr="006539E1" w:rsidTr="006B79C1">
        <w:trPr>
          <w:trHeight w:val="288"/>
          <w:jc w:val="center"/>
        </w:trPr>
        <w:tc>
          <w:tcPr>
            <w:tcW w:w="10080" w:type="dxa"/>
            <w:shd w:val="clear" w:color="auto" w:fill="595959"/>
            <w:vAlign w:val="center"/>
          </w:tcPr>
          <w:p w:rsidR="006539E1" w:rsidRPr="006539E1" w:rsidRDefault="006539E1" w:rsidP="006B79C1">
            <w:pPr>
              <w:pStyle w:val="Heading3"/>
            </w:pPr>
            <w:r w:rsidRPr="006539E1">
              <w:t>contact information</w:t>
            </w:r>
          </w:p>
        </w:tc>
      </w:tr>
      <w:tr w:rsidR="00435C6D" w:rsidRPr="006539E1">
        <w:trPr>
          <w:trHeight w:val="144"/>
          <w:jc w:val="center"/>
        </w:trPr>
        <w:tc>
          <w:tcPr>
            <w:tcW w:w="10080" w:type="dxa"/>
            <w:vAlign w:val="bottom"/>
          </w:tcPr>
          <w:tbl>
            <w:tblPr>
              <w:tblW w:w="10080" w:type="dxa"/>
              <w:jc w:val="center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2880"/>
              <w:gridCol w:w="1260"/>
              <w:gridCol w:w="720"/>
              <w:gridCol w:w="720"/>
              <w:gridCol w:w="2880"/>
            </w:tblGrid>
            <w:tr w:rsidR="008C2F8F" w:rsidRPr="006539E1" w:rsidTr="00DD4E49">
              <w:trPr>
                <w:trHeight w:val="360"/>
                <w:jc w:val="center"/>
              </w:trPr>
              <w:tc>
                <w:tcPr>
                  <w:tcW w:w="1620" w:type="dxa"/>
                  <w:vAlign w:val="bottom"/>
                </w:tcPr>
                <w:p w:rsidR="008C2F8F" w:rsidRPr="006539E1" w:rsidRDefault="008C2F8F" w:rsidP="00DD4E49">
                  <w:pPr>
                    <w:pStyle w:val="BodyText"/>
                    <w:rPr>
                      <w:bCs/>
                    </w:rPr>
                  </w:pPr>
                  <w:proofErr w:type="spellStart"/>
                  <w:r w:rsidRPr="006539E1">
                    <w:rPr>
                      <w:bCs/>
                    </w:rPr>
                    <w:t>Organisation</w:t>
                  </w:r>
                  <w:proofErr w:type="spellEnd"/>
                  <w:r w:rsidRPr="006539E1">
                    <w:rPr>
                      <w:bCs/>
                    </w:rPr>
                    <w:t xml:space="preserve"> Name:</w:t>
                  </w:r>
                </w:p>
              </w:tc>
              <w:tc>
                <w:tcPr>
                  <w:tcW w:w="8460" w:type="dxa"/>
                  <w:gridSpan w:val="5"/>
                  <w:tcBorders>
                    <w:bottom w:val="single" w:sz="4" w:space="0" w:color="999999"/>
                  </w:tcBorders>
                  <w:vAlign w:val="bottom"/>
                </w:tcPr>
                <w:p w:rsidR="008C2F8F" w:rsidRPr="006539E1" w:rsidRDefault="008C2F8F" w:rsidP="00DD4E49">
                  <w:pPr>
                    <w:pStyle w:val="FieldText"/>
                    <w:rPr>
                      <w:b w:val="0"/>
                      <w:bCs/>
                    </w:rPr>
                  </w:pPr>
                  <w:r w:rsidRPr="006539E1">
                    <w:rPr>
                      <w:b w:val="0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539E1">
                    <w:rPr>
                      <w:b w:val="0"/>
                      <w:bCs/>
                    </w:rPr>
                    <w:instrText xml:space="preserve"> FORMTEXT </w:instrText>
                  </w:r>
                  <w:r w:rsidRPr="006539E1">
                    <w:rPr>
                      <w:b w:val="0"/>
                      <w:bCs/>
                    </w:rPr>
                  </w:r>
                  <w:r w:rsidRPr="006539E1">
                    <w:rPr>
                      <w:b w:val="0"/>
                      <w:bCs/>
                    </w:rPr>
                    <w:fldChar w:fldCharType="separate"/>
                  </w:r>
                  <w:r w:rsidRPr="006539E1">
                    <w:rPr>
                      <w:rFonts w:cs="Arial"/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rFonts w:cs="Arial"/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rFonts w:cs="Arial"/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rFonts w:cs="Arial"/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rFonts w:cs="Arial"/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</w:rPr>
                    <w:fldChar w:fldCharType="end"/>
                  </w:r>
                </w:p>
              </w:tc>
            </w:tr>
            <w:tr w:rsidR="008C2F8F" w:rsidRPr="006539E1" w:rsidTr="00DD4E49">
              <w:trPr>
                <w:trHeight w:val="360"/>
                <w:jc w:val="center"/>
              </w:trPr>
              <w:tc>
                <w:tcPr>
                  <w:tcW w:w="1620" w:type="dxa"/>
                  <w:vAlign w:val="bottom"/>
                </w:tcPr>
                <w:p w:rsidR="008C2F8F" w:rsidRPr="006539E1" w:rsidRDefault="008C2F8F" w:rsidP="00DD4E49">
                  <w:pPr>
                    <w:pStyle w:val="BodyText"/>
                    <w:rPr>
                      <w:bCs/>
                    </w:rPr>
                  </w:pPr>
                  <w:r w:rsidRPr="006539E1">
                    <w:rPr>
                      <w:bCs/>
                    </w:rPr>
                    <w:t>Contact Name:</w:t>
                  </w:r>
                </w:p>
              </w:tc>
              <w:tc>
                <w:tcPr>
                  <w:tcW w:w="4140" w:type="dxa"/>
                  <w:gridSpan w:val="2"/>
                  <w:tcBorders>
                    <w:top w:val="single" w:sz="4" w:space="0" w:color="999999"/>
                    <w:bottom w:val="single" w:sz="4" w:space="0" w:color="999999"/>
                  </w:tcBorders>
                  <w:vAlign w:val="bottom"/>
                </w:tcPr>
                <w:p w:rsidR="008C2F8F" w:rsidRPr="006539E1" w:rsidRDefault="008C2F8F" w:rsidP="00DD4E49">
                  <w:pPr>
                    <w:pStyle w:val="FieldText"/>
                    <w:rPr>
                      <w:b w:val="0"/>
                      <w:bCs/>
                    </w:rPr>
                  </w:pPr>
                  <w:r w:rsidRPr="006539E1">
                    <w:rPr>
                      <w:b w:val="0"/>
                      <w:bCs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539E1">
                    <w:rPr>
                      <w:b w:val="0"/>
                      <w:bCs/>
                    </w:rPr>
                    <w:instrText xml:space="preserve"> FORMTEXT </w:instrText>
                  </w:r>
                  <w:r w:rsidRPr="006539E1">
                    <w:rPr>
                      <w:b w:val="0"/>
                      <w:bCs/>
                    </w:rPr>
                  </w:r>
                  <w:r w:rsidRPr="006539E1">
                    <w:rPr>
                      <w:b w:val="0"/>
                      <w:bCs/>
                    </w:rPr>
                    <w:fldChar w:fldCharType="separate"/>
                  </w:r>
                  <w:r w:rsidRPr="006539E1">
                    <w:rPr>
                      <w:rFonts w:cs="Arial"/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rFonts w:cs="Arial"/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rFonts w:cs="Arial"/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rFonts w:cs="Arial"/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rFonts w:cs="Arial"/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</w:rPr>
                    <w:fldChar w:fldCharType="end"/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999999"/>
                    <w:bottom w:val="single" w:sz="4" w:space="0" w:color="999999"/>
                  </w:tcBorders>
                  <w:vAlign w:val="bottom"/>
                </w:tcPr>
                <w:p w:rsidR="008C2F8F" w:rsidRPr="006539E1" w:rsidRDefault="008C2F8F" w:rsidP="00DD4E49">
                  <w:pPr>
                    <w:pStyle w:val="BodyText"/>
                    <w:rPr>
                      <w:bCs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999999"/>
                    <w:bottom w:val="single" w:sz="4" w:space="0" w:color="999999"/>
                  </w:tcBorders>
                  <w:vAlign w:val="bottom"/>
                </w:tcPr>
                <w:p w:rsidR="008C2F8F" w:rsidRPr="006539E1" w:rsidRDefault="008C2F8F" w:rsidP="00DD4E49">
                  <w:pPr>
                    <w:pStyle w:val="FieldText"/>
                    <w:rPr>
                      <w:b w:val="0"/>
                      <w:bCs/>
                    </w:rPr>
                  </w:pPr>
                </w:p>
              </w:tc>
            </w:tr>
            <w:tr w:rsidR="008C2F8F" w:rsidRPr="006539E1" w:rsidTr="00DD4E49">
              <w:trPr>
                <w:trHeight w:val="360"/>
                <w:jc w:val="center"/>
              </w:trPr>
              <w:tc>
                <w:tcPr>
                  <w:tcW w:w="1620" w:type="dxa"/>
                  <w:vAlign w:val="bottom"/>
                </w:tcPr>
                <w:p w:rsidR="008C2F8F" w:rsidRPr="006539E1" w:rsidRDefault="008C2F8F" w:rsidP="00DD4E49">
                  <w:pPr>
                    <w:pStyle w:val="BodyText"/>
                    <w:rPr>
                      <w:bCs/>
                    </w:rPr>
                  </w:pPr>
                  <w:r w:rsidRPr="006539E1">
                    <w:rPr>
                      <w:bCs/>
                    </w:rPr>
                    <w:t>Job Title:</w:t>
                  </w:r>
                </w:p>
              </w:tc>
              <w:tc>
                <w:tcPr>
                  <w:tcW w:w="4140" w:type="dxa"/>
                  <w:gridSpan w:val="2"/>
                  <w:tcBorders>
                    <w:top w:val="single" w:sz="4" w:space="0" w:color="999999"/>
                    <w:bottom w:val="single" w:sz="4" w:space="0" w:color="999999"/>
                  </w:tcBorders>
                  <w:vAlign w:val="bottom"/>
                </w:tcPr>
                <w:p w:rsidR="008C2F8F" w:rsidRPr="006539E1" w:rsidRDefault="008C2F8F" w:rsidP="00DD4E49">
                  <w:pPr>
                    <w:pStyle w:val="FieldText"/>
                    <w:rPr>
                      <w:b w:val="0"/>
                      <w:bCs/>
                    </w:rPr>
                  </w:pPr>
                  <w:r w:rsidRPr="006539E1">
                    <w:rPr>
                      <w:b w:val="0"/>
                      <w:bCs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6539E1">
                    <w:rPr>
                      <w:b w:val="0"/>
                      <w:bCs/>
                    </w:rPr>
                    <w:instrText xml:space="preserve"> FORMTEXT </w:instrText>
                  </w:r>
                  <w:r w:rsidRPr="006539E1">
                    <w:rPr>
                      <w:b w:val="0"/>
                      <w:bCs/>
                    </w:rPr>
                  </w:r>
                  <w:r w:rsidRPr="006539E1">
                    <w:rPr>
                      <w:b w:val="0"/>
                      <w:bCs/>
                    </w:rPr>
                    <w:fldChar w:fldCharType="separate"/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</w:rPr>
                    <w:fldChar w:fldCharType="end"/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999999"/>
                    <w:bottom w:val="single" w:sz="4" w:space="0" w:color="999999"/>
                  </w:tcBorders>
                  <w:vAlign w:val="bottom"/>
                </w:tcPr>
                <w:p w:rsidR="008C2F8F" w:rsidRPr="006539E1" w:rsidRDefault="008C2F8F" w:rsidP="00DD4E49">
                  <w:pPr>
                    <w:pStyle w:val="BodyText"/>
                    <w:rPr>
                      <w:bCs/>
                    </w:rPr>
                  </w:pPr>
                  <w:r w:rsidRPr="006539E1">
                    <w:rPr>
                      <w:bCs/>
                    </w:rPr>
                    <w:t>Phone:</w:t>
                  </w:r>
                </w:p>
              </w:tc>
              <w:tc>
                <w:tcPr>
                  <w:tcW w:w="2880" w:type="dxa"/>
                  <w:tcBorders>
                    <w:top w:val="single" w:sz="4" w:space="0" w:color="999999"/>
                    <w:bottom w:val="single" w:sz="4" w:space="0" w:color="999999"/>
                  </w:tcBorders>
                  <w:vAlign w:val="bottom"/>
                </w:tcPr>
                <w:p w:rsidR="008C2F8F" w:rsidRPr="006539E1" w:rsidRDefault="008C2F8F" w:rsidP="00DD4E49">
                  <w:pPr>
                    <w:pStyle w:val="FieldText"/>
                    <w:rPr>
                      <w:b w:val="0"/>
                      <w:bCs/>
                    </w:rPr>
                  </w:pPr>
                  <w:r w:rsidRPr="006539E1">
                    <w:rPr>
                      <w:b w:val="0"/>
                      <w:bCs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6539E1">
                    <w:rPr>
                      <w:b w:val="0"/>
                      <w:bCs/>
                    </w:rPr>
                    <w:instrText xml:space="preserve"> FORMTEXT </w:instrText>
                  </w:r>
                  <w:r w:rsidRPr="006539E1">
                    <w:rPr>
                      <w:b w:val="0"/>
                      <w:bCs/>
                    </w:rPr>
                  </w:r>
                  <w:r w:rsidRPr="006539E1">
                    <w:rPr>
                      <w:b w:val="0"/>
                      <w:bCs/>
                    </w:rPr>
                    <w:fldChar w:fldCharType="separate"/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</w:rPr>
                    <w:fldChar w:fldCharType="end"/>
                  </w:r>
                </w:p>
              </w:tc>
            </w:tr>
            <w:tr w:rsidR="008C2F8F" w:rsidRPr="006539E1" w:rsidTr="00DD4E49">
              <w:trPr>
                <w:trHeight w:val="360"/>
                <w:jc w:val="center"/>
              </w:trPr>
              <w:tc>
                <w:tcPr>
                  <w:tcW w:w="1620" w:type="dxa"/>
                  <w:vAlign w:val="bottom"/>
                </w:tcPr>
                <w:p w:rsidR="008C2F8F" w:rsidRPr="006539E1" w:rsidRDefault="008C2F8F" w:rsidP="00DD4E49">
                  <w:pPr>
                    <w:pStyle w:val="BodyText"/>
                    <w:rPr>
                      <w:bCs/>
                    </w:rPr>
                  </w:pPr>
                  <w:r w:rsidRPr="006539E1">
                    <w:rPr>
                      <w:bCs/>
                    </w:rPr>
                    <w:t>Email:</w:t>
                  </w:r>
                </w:p>
              </w:tc>
              <w:tc>
                <w:tcPr>
                  <w:tcW w:w="8460" w:type="dxa"/>
                  <w:gridSpan w:val="5"/>
                  <w:tcBorders>
                    <w:top w:val="single" w:sz="4" w:space="0" w:color="999999"/>
                    <w:bottom w:val="single" w:sz="4" w:space="0" w:color="999999"/>
                  </w:tcBorders>
                  <w:vAlign w:val="bottom"/>
                </w:tcPr>
                <w:p w:rsidR="008C2F8F" w:rsidRPr="006539E1" w:rsidRDefault="008C2F8F" w:rsidP="00DD4E49">
                  <w:pPr>
                    <w:pStyle w:val="FieldText"/>
                    <w:rPr>
                      <w:b w:val="0"/>
                      <w:bCs/>
                    </w:rPr>
                  </w:pPr>
                  <w:r w:rsidRPr="006539E1">
                    <w:rPr>
                      <w:b w:val="0"/>
                      <w:bCs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539E1">
                    <w:rPr>
                      <w:b w:val="0"/>
                      <w:bCs/>
                    </w:rPr>
                    <w:instrText xml:space="preserve"> FORMTEXT </w:instrText>
                  </w:r>
                  <w:r w:rsidRPr="006539E1">
                    <w:rPr>
                      <w:b w:val="0"/>
                      <w:bCs/>
                    </w:rPr>
                  </w:r>
                  <w:r w:rsidRPr="006539E1">
                    <w:rPr>
                      <w:b w:val="0"/>
                      <w:bCs/>
                    </w:rPr>
                    <w:fldChar w:fldCharType="separate"/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</w:rPr>
                    <w:fldChar w:fldCharType="end"/>
                  </w:r>
                </w:p>
              </w:tc>
            </w:tr>
            <w:tr w:rsidR="008C2F8F" w:rsidRPr="006539E1" w:rsidTr="00DD4E49">
              <w:trPr>
                <w:trHeight w:val="360"/>
                <w:jc w:val="center"/>
              </w:trPr>
              <w:tc>
                <w:tcPr>
                  <w:tcW w:w="1620" w:type="dxa"/>
                  <w:vAlign w:val="bottom"/>
                </w:tcPr>
                <w:p w:rsidR="008C2F8F" w:rsidRPr="006539E1" w:rsidRDefault="008C2F8F" w:rsidP="00DD4E49">
                  <w:pPr>
                    <w:pStyle w:val="BodyText"/>
                    <w:rPr>
                      <w:bCs/>
                    </w:rPr>
                  </w:pPr>
                  <w:r w:rsidRPr="006539E1">
                    <w:rPr>
                      <w:bCs/>
                    </w:rPr>
                    <w:t>Address:</w:t>
                  </w:r>
                </w:p>
              </w:tc>
              <w:tc>
                <w:tcPr>
                  <w:tcW w:w="2880" w:type="dxa"/>
                  <w:tcBorders>
                    <w:top w:val="single" w:sz="4" w:space="0" w:color="999999"/>
                    <w:bottom w:val="single" w:sz="4" w:space="0" w:color="999999"/>
                  </w:tcBorders>
                  <w:vAlign w:val="bottom"/>
                </w:tcPr>
                <w:p w:rsidR="008C2F8F" w:rsidRPr="006539E1" w:rsidRDefault="008C2F8F" w:rsidP="00DD4E49">
                  <w:pPr>
                    <w:pStyle w:val="FieldText"/>
                    <w:rPr>
                      <w:b w:val="0"/>
                      <w:bCs/>
                    </w:rPr>
                  </w:pPr>
                  <w:r w:rsidRPr="006539E1">
                    <w:rPr>
                      <w:b w:val="0"/>
                      <w:bCs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6539E1">
                    <w:rPr>
                      <w:b w:val="0"/>
                      <w:bCs/>
                    </w:rPr>
                    <w:instrText xml:space="preserve"> FORMTEXT </w:instrText>
                  </w:r>
                  <w:r w:rsidRPr="006539E1">
                    <w:rPr>
                      <w:b w:val="0"/>
                      <w:bCs/>
                    </w:rPr>
                  </w:r>
                  <w:r w:rsidRPr="006539E1">
                    <w:rPr>
                      <w:b w:val="0"/>
                      <w:bCs/>
                    </w:rPr>
                    <w:fldChar w:fldCharType="separate"/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  <w:noProof/>
                    </w:rPr>
                    <w:t> </w:t>
                  </w:r>
                  <w:r w:rsidRPr="006539E1">
                    <w:rPr>
                      <w:b w:val="0"/>
                      <w:bCs/>
                    </w:rPr>
                    <w:fldChar w:fldCharType="end"/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999999"/>
                    <w:bottom w:val="single" w:sz="4" w:space="0" w:color="999999"/>
                  </w:tcBorders>
                  <w:vAlign w:val="bottom"/>
                </w:tcPr>
                <w:p w:rsidR="008C2F8F" w:rsidRPr="006539E1" w:rsidRDefault="008C2F8F" w:rsidP="00DD4E49">
                  <w:pPr>
                    <w:pStyle w:val="StyleFieldTextNotBold"/>
                    <w:rPr>
                      <w:bCs/>
                    </w:rPr>
                  </w:pPr>
                </w:p>
              </w:tc>
              <w:tc>
                <w:tcPr>
                  <w:tcW w:w="3600" w:type="dxa"/>
                  <w:gridSpan w:val="2"/>
                  <w:tcBorders>
                    <w:top w:val="single" w:sz="4" w:space="0" w:color="999999"/>
                    <w:bottom w:val="single" w:sz="4" w:space="0" w:color="999999"/>
                  </w:tcBorders>
                  <w:vAlign w:val="bottom"/>
                </w:tcPr>
                <w:p w:rsidR="008C2F8F" w:rsidRPr="006539E1" w:rsidRDefault="008C2F8F" w:rsidP="00DD4E49">
                  <w:pPr>
                    <w:pStyle w:val="FieldText"/>
                    <w:rPr>
                      <w:b w:val="0"/>
                      <w:bCs/>
                    </w:rPr>
                  </w:pPr>
                </w:p>
              </w:tc>
            </w:tr>
            <w:tr w:rsidR="008C2F8F" w:rsidRPr="006539E1" w:rsidTr="00DD4E49">
              <w:trPr>
                <w:trHeight w:hRule="exact" w:val="280"/>
                <w:jc w:val="center"/>
              </w:trPr>
              <w:tc>
                <w:tcPr>
                  <w:tcW w:w="10080" w:type="dxa"/>
                  <w:gridSpan w:val="6"/>
                  <w:vAlign w:val="bottom"/>
                </w:tcPr>
                <w:p w:rsidR="008C2F8F" w:rsidRPr="006539E1" w:rsidRDefault="008C2F8F" w:rsidP="00DD4E49">
                  <w:pPr>
                    <w:pStyle w:val="BodyText"/>
                    <w:rPr>
                      <w:bCs/>
                    </w:rPr>
                  </w:pPr>
                </w:p>
              </w:tc>
            </w:tr>
          </w:tbl>
          <w:p w:rsidR="00CF166B" w:rsidRPr="006539E1" w:rsidRDefault="00CF166B" w:rsidP="008C2F8F">
            <w:pPr>
              <w:pStyle w:val="Style10ptLeft075Right005"/>
              <w:ind w:left="1800"/>
              <w:rPr>
                <w:bCs/>
              </w:rPr>
            </w:pPr>
          </w:p>
        </w:tc>
      </w:tr>
      <w:tr w:rsidR="00BF17F9" w:rsidRPr="005114CE">
        <w:trPr>
          <w:trHeight w:val="288"/>
          <w:jc w:val="center"/>
        </w:trPr>
        <w:tc>
          <w:tcPr>
            <w:tcW w:w="10080" w:type="dxa"/>
            <w:shd w:val="clear" w:color="auto" w:fill="595959"/>
            <w:vAlign w:val="center"/>
          </w:tcPr>
          <w:p w:rsidR="00BF17F9" w:rsidRPr="005114CE" w:rsidRDefault="006539E1" w:rsidP="00CF166B">
            <w:pPr>
              <w:pStyle w:val="Heading3"/>
            </w:pPr>
            <w:r>
              <w:t xml:space="preserve">link </w:t>
            </w:r>
            <w:r w:rsidR="00CF166B">
              <w:t>Information</w:t>
            </w:r>
          </w:p>
        </w:tc>
      </w:tr>
      <w:tr w:rsidR="0093773B" w:rsidRPr="00613129">
        <w:trPr>
          <w:trHeight w:hRule="exact" w:val="243"/>
          <w:jc w:val="center"/>
        </w:trPr>
        <w:tc>
          <w:tcPr>
            <w:tcW w:w="10080" w:type="dxa"/>
            <w:vAlign w:val="bottom"/>
          </w:tcPr>
          <w:p w:rsidR="0093773B" w:rsidRPr="005114CE" w:rsidRDefault="0093773B" w:rsidP="00921137">
            <w:pPr>
              <w:pStyle w:val="BodyText"/>
            </w:pPr>
          </w:p>
        </w:tc>
      </w:tr>
      <w:tr w:rsidR="0033501D" w:rsidRPr="005114CE">
        <w:trPr>
          <w:trHeight w:val="345"/>
          <w:jc w:val="center"/>
        </w:trPr>
        <w:tc>
          <w:tcPr>
            <w:tcW w:w="10080" w:type="dxa"/>
            <w:vAlign w:val="bottom"/>
          </w:tcPr>
          <w:p w:rsidR="00CF166B" w:rsidRPr="00147667" w:rsidRDefault="00F7171B" w:rsidP="00F7171B">
            <w:pPr>
              <w:pStyle w:val="Headings"/>
            </w:pPr>
            <w:r>
              <w:t>Third Party w</w:t>
            </w:r>
            <w:r w:rsidR="00521748">
              <w:t>ebsite name and URL</w:t>
            </w:r>
            <w:r w:rsidR="00CF166B" w:rsidRPr="0091626C">
              <w:t>:</w:t>
            </w:r>
          </w:p>
          <w:p w:rsidR="00CF166B" w:rsidRDefault="00CF166B" w:rsidP="00CF166B">
            <w:pPr>
              <w:pStyle w:val="BodyText"/>
              <w:jc w:val="left"/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626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F166B" w:rsidRDefault="00CF166B" w:rsidP="000C3BF9">
            <w:pPr>
              <w:pStyle w:val="Headings"/>
            </w:pPr>
          </w:p>
          <w:p w:rsidR="00B351B2" w:rsidRPr="00147667" w:rsidRDefault="00B351B2" w:rsidP="00F7171B">
            <w:pPr>
              <w:pStyle w:val="Headings"/>
            </w:pPr>
            <w:r w:rsidRPr="0091626C">
              <w:t>Description</w:t>
            </w:r>
            <w:r w:rsidR="00CF166B">
              <w:t xml:space="preserve"> of </w:t>
            </w:r>
            <w:r w:rsidR="00F7171B">
              <w:t>Third Party w</w:t>
            </w:r>
            <w:r w:rsidR="00CF166B">
              <w:t>ebsite</w:t>
            </w:r>
            <w:r w:rsidR="00521748">
              <w:t xml:space="preserve"> (max 100 words)</w:t>
            </w:r>
            <w:r w:rsidRPr="0091626C">
              <w:t>:</w:t>
            </w:r>
          </w:p>
          <w:p w:rsidR="00B351B2" w:rsidRDefault="00B351B2" w:rsidP="00243386">
            <w:pPr>
              <w:pStyle w:val="BodyText"/>
              <w:jc w:val="left"/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91626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:rsidR="00CF166B" w:rsidRDefault="00CF166B" w:rsidP="00CF166B">
            <w:pPr>
              <w:pStyle w:val="FieldText2"/>
              <w:tabs>
                <w:tab w:val="left" w:pos="1985"/>
              </w:tabs>
              <w:rPr>
                <w:rStyle w:val="HeadingsChar"/>
                <w:sz w:val="20"/>
                <w:szCs w:val="20"/>
              </w:rPr>
            </w:pPr>
          </w:p>
          <w:p w:rsidR="00CF166B" w:rsidRDefault="00CF166B" w:rsidP="00CF166B">
            <w:pPr>
              <w:pStyle w:val="FieldText2"/>
              <w:tabs>
                <w:tab w:val="left" w:pos="1985"/>
              </w:tabs>
              <w:rPr>
                <w:b w:val="0"/>
              </w:rPr>
            </w:pPr>
            <w:r w:rsidRPr="00B41938">
              <w:rPr>
                <w:rStyle w:val="HeadingsChar"/>
                <w:b/>
                <w:bCs/>
                <w:sz w:val="20"/>
                <w:szCs w:val="20"/>
              </w:rPr>
              <w:t>Audience:</w:t>
            </w:r>
            <w:r w:rsidRPr="003D7C40">
              <w:tab/>
            </w:r>
            <w:r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end"/>
            </w:r>
            <w:bookmarkEnd w:id="3"/>
            <w:r>
              <w:rPr>
                <w:b w:val="0"/>
              </w:rPr>
              <w:t xml:space="preserve"> KS1    </w:t>
            </w:r>
            <w:r>
              <w:rPr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end"/>
            </w:r>
            <w:bookmarkEnd w:id="4"/>
            <w:r w:rsidRPr="00B351B2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KS2    </w:t>
            </w:r>
            <w:r>
              <w:rPr>
                <w:b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end"/>
            </w:r>
            <w:bookmarkEnd w:id="5"/>
            <w:r>
              <w:rPr>
                <w:b w:val="0"/>
              </w:rPr>
              <w:t xml:space="preserve"> KS3    </w:t>
            </w:r>
            <w:r>
              <w:rPr>
                <w:b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KS4    </w:t>
            </w:r>
            <w:r>
              <w:rPr>
                <w:b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Other (please specify)</w:t>
            </w:r>
          </w:p>
          <w:p w:rsidR="00CF166B" w:rsidRDefault="00CF166B" w:rsidP="00CF166B">
            <w:pPr>
              <w:pStyle w:val="BodyText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33501D" w:rsidRDefault="0033501D" w:rsidP="00CF166B">
            <w:pPr>
              <w:pStyle w:val="BodyText"/>
              <w:ind w:right="270"/>
              <w:jc w:val="left"/>
            </w:pPr>
          </w:p>
        </w:tc>
      </w:tr>
      <w:tr w:rsidR="0093773B" w:rsidRPr="00613129">
        <w:trPr>
          <w:trHeight w:hRule="exact" w:val="144"/>
          <w:jc w:val="center"/>
        </w:trPr>
        <w:tc>
          <w:tcPr>
            <w:tcW w:w="10080" w:type="dxa"/>
            <w:vAlign w:val="bottom"/>
          </w:tcPr>
          <w:p w:rsidR="0093773B" w:rsidRPr="005114CE" w:rsidRDefault="0093773B" w:rsidP="00921137">
            <w:pPr>
              <w:pStyle w:val="BodyText"/>
            </w:pPr>
          </w:p>
        </w:tc>
      </w:tr>
      <w:tr w:rsidR="004059A7" w:rsidRPr="005114CE">
        <w:trPr>
          <w:trHeight w:val="345"/>
          <w:jc w:val="center"/>
        </w:trPr>
        <w:tc>
          <w:tcPr>
            <w:tcW w:w="10080" w:type="dxa"/>
            <w:vAlign w:val="bottom"/>
          </w:tcPr>
          <w:p w:rsidR="004059A7" w:rsidRPr="0091626C" w:rsidRDefault="00CF166B" w:rsidP="000C3BF9">
            <w:pPr>
              <w:pStyle w:val="Headings"/>
            </w:pPr>
            <w:r>
              <w:t>Subjects</w:t>
            </w:r>
            <w:r w:rsidR="00B41938">
              <w:t>/Topics</w:t>
            </w:r>
            <w:r w:rsidR="002E4AA5">
              <w:t xml:space="preserve"> c</w:t>
            </w:r>
            <w:r>
              <w:t>overed</w:t>
            </w:r>
            <w:r w:rsidR="00521748">
              <w:t xml:space="preserve"> (max 100 words)</w:t>
            </w:r>
            <w:r w:rsidR="004059A7" w:rsidRPr="0091626C">
              <w:t>:</w:t>
            </w:r>
          </w:p>
          <w:p w:rsidR="004059A7" w:rsidRDefault="004059A7" w:rsidP="00243386">
            <w:pPr>
              <w:pStyle w:val="BodyText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147667" w:rsidRDefault="00147667" w:rsidP="00921137">
            <w:pPr>
              <w:pStyle w:val="BodyText"/>
            </w:pPr>
          </w:p>
          <w:p w:rsidR="00CF166B" w:rsidRDefault="002E4AA5" w:rsidP="00CF166B">
            <w:pPr>
              <w:pStyle w:val="FieldText2"/>
              <w:tabs>
                <w:tab w:val="left" w:pos="1985"/>
              </w:tabs>
              <w:rPr>
                <w:b w:val="0"/>
              </w:rPr>
            </w:pPr>
            <w:r>
              <w:rPr>
                <w:rStyle w:val="HeadingsChar"/>
                <w:b/>
                <w:bCs/>
                <w:sz w:val="20"/>
                <w:szCs w:val="20"/>
              </w:rPr>
              <w:t>Curricula c</w:t>
            </w:r>
            <w:r w:rsidR="00CF166B" w:rsidRPr="00B41938">
              <w:rPr>
                <w:rStyle w:val="HeadingsChar"/>
                <w:b/>
                <w:bCs/>
                <w:sz w:val="20"/>
                <w:szCs w:val="20"/>
              </w:rPr>
              <w:t>overed:</w:t>
            </w:r>
            <w:r w:rsidR="00CF166B" w:rsidRPr="003D7C40">
              <w:tab/>
            </w:r>
            <w:r w:rsidR="00CF166B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66B">
              <w:rPr>
                <w:b w:val="0"/>
              </w:rPr>
              <w:instrText xml:space="preserve"> FORMCHECKBOX </w:instrText>
            </w:r>
            <w:r w:rsidR="00CF166B">
              <w:rPr>
                <w:b w:val="0"/>
              </w:rPr>
            </w:r>
            <w:r w:rsidR="00CF166B">
              <w:rPr>
                <w:b w:val="0"/>
              </w:rPr>
              <w:fldChar w:fldCharType="end"/>
            </w:r>
            <w:r w:rsidR="00CF166B">
              <w:rPr>
                <w:b w:val="0"/>
              </w:rPr>
              <w:t xml:space="preserve"> England    </w:t>
            </w:r>
            <w:r w:rsidR="00CF166B">
              <w:rPr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66B">
              <w:rPr>
                <w:b w:val="0"/>
              </w:rPr>
              <w:instrText xml:space="preserve"> FORMCHECKBOX </w:instrText>
            </w:r>
            <w:r w:rsidR="00CF166B">
              <w:rPr>
                <w:b w:val="0"/>
              </w:rPr>
            </w:r>
            <w:r w:rsidR="00CF166B">
              <w:rPr>
                <w:b w:val="0"/>
              </w:rPr>
              <w:fldChar w:fldCharType="end"/>
            </w:r>
            <w:r w:rsidR="00CF166B" w:rsidRPr="00B351B2">
              <w:rPr>
                <w:b w:val="0"/>
              </w:rPr>
              <w:t xml:space="preserve"> </w:t>
            </w:r>
            <w:r w:rsidR="00CF166B">
              <w:rPr>
                <w:b w:val="0"/>
              </w:rPr>
              <w:t xml:space="preserve">Wales    </w:t>
            </w:r>
            <w:r w:rsidR="00CF166B">
              <w:rPr>
                <w:b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66B">
              <w:rPr>
                <w:b w:val="0"/>
              </w:rPr>
              <w:instrText xml:space="preserve"> FORMCHECKBOX </w:instrText>
            </w:r>
            <w:r w:rsidR="00CF166B">
              <w:rPr>
                <w:b w:val="0"/>
              </w:rPr>
            </w:r>
            <w:r w:rsidR="00CF166B">
              <w:rPr>
                <w:b w:val="0"/>
              </w:rPr>
              <w:fldChar w:fldCharType="end"/>
            </w:r>
            <w:r w:rsidR="00CF166B">
              <w:rPr>
                <w:b w:val="0"/>
              </w:rPr>
              <w:t xml:space="preserve"> Scotland    </w:t>
            </w:r>
            <w:r w:rsidR="00CF166B">
              <w:rPr>
                <w:b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66B">
              <w:rPr>
                <w:b w:val="0"/>
              </w:rPr>
              <w:instrText xml:space="preserve"> FORMCHECKBOX </w:instrText>
            </w:r>
            <w:r w:rsidR="00CF166B">
              <w:rPr>
                <w:b w:val="0"/>
              </w:rPr>
            </w:r>
            <w:r w:rsidR="00CF166B">
              <w:rPr>
                <w:b w:val="0"/>
              </w:rPr>
              <w:fldChar w:fldCharType="end"/>
            </w:r>
            <w:r w:rsidR="00CF166B">
              <w:rPr>
                <w:b w:val="0"/>
              </w:rPr>
              <w:t xml:space="preserve"> Northern Ireland    </w:t>
            </w:r>
            <w:r w:rsidR="00CF166B">
              <w:rPr>
                <w:b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66B">
              <w:rPr>
                <w:b w:val="0"/>
              </w:rPr>
              <w:instrText xml:space="preserve"> FORMCHECKBOX </w:instrText>
            </w:r>
            <w:r w:rsidR="00CF166B">
              <w:rPr>
                <w:b w:val="0"/>
              </w:rPr>
            </w:r>
            <w:r w:rsidR="00CF166B">
              <w:rPr>
                <w:b w:val="0"/>
              </w:rPr>
              <w:fldChar w:fldCharType="end"/>
            </w:r>
            <w:r w:rsidR="00CF166B">
              <w:rPr>
                <w:b w:val="0"/>
              </w:rPr>
              <w:t xml:space="preserve"> Other (please specify)</w:t>
            </w:r>
          </w:p>
          <w:p w:rsidR="00CF166B" w:rsidRDefault="00CF166B" w:rsidP="00CF166B">
            <w:pPr>
              <w:pStyle w:val="BodyText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4461AD" w:rsidRDefault="004461AD" w:rsidP="00CF166B">
            <w:pPr>
              <w:pStyle w:val="BodyText"/>
              <w:jc w:val="left"/>
            </w:pPr>
          </w:p>
          <w:p w:rsidR="00CF166B" w:rsidRPr="00147667" w:rsidRDefault="00CF166B" w:rsidP="00CF166B">
            <w:pPr>
              <w:pStyle w:val="Headings"/>
            </w:pPr>
            <w:r>
              <w:t xml:space="preserve">What learning outcomes does the </w:t>
            </w:r>
            <w:r w:rsidR="00F7171B">
              <w:t xml:space="preserve">Third Party </w:t>
            </w:r>
            <w:r>
              <w:t>website achieve?</w:t>
            </w:r>
            <w:r w:rsidR="00271E64">
              <w:t xml:space="preserve"> (max 100 words):</w:t>
            </w:r>
          </w:p>
          <w:p w:rsidR="004461AD" w:rsidRDefault="00CF166B" w:rsidP="00CF166B">
            <w:pPr>
              <w:pStyle w:val="BodyText"/>
              <w:jc w:val="left"/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626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25813" w:rsidRDefault="00125813" w:rsidP="00CF166B">
            <w:pPr>
              <w:pStyle w:val="BodyText"/>
              <w:jc w:val="left"/>
              <w:rPr>
                <w:b/>
                <w:bCs/>
              </w:rPr>
            </w:pPr>
          </w:p>
          <w:p w:rsidR="00717EA8" w:rsidRDefault="00717EA8" w:rsidP="00CF166B">
            <w:pPr>
              <w:pStyle w:val="BodyText"/>
              <w:jc w:val="left"/>
              <w:rPr>
                <w:b/>
                <w:bCs/>
              </w:rPr>
            </w:pPr>
          </w:p>
          <w:p w:rsidR="00651476" w:rsidRDefault="00651476" w:rsidP="00651476">
            <w:pPr>
              <w:pStyle w:val="BodyText"/>
              <w:jc w:val="left"/>
              <w:rPr>
                <w:b/>
              </w:rPr>
            </w:pPr>
          </w:p>
          <w:p w:rsidR="00651476" w:rsidRPr="00651476" w:rsidRDefault="00651476" w:rsidP="00651476">
            <w:pPr>
              <w:pStyle w:val="BodyText"/>
              <w:jc w:val="left"/>
              <w:rPr>
                <w:b/>
                <w:sz w:val="20"/>
                <w:szCs w:val="20"/>
              </w:rPr>
            </w:pPr>
            <w:r w:rsidRPr="00651476">
              <w:rPr>
                <w:b/>
                <w:sz w:val="20"/>
                <w:szCs w:val="20"/>
              </w:rPr>
              <w:t xml:space="preserve">Suggestions for where contextual links from BBC Learning curriculum content (including </w:t>
            </w:r>
            <w:proofErr w:type="spellStart"/>
            <w:r w:rsidRPr="00651476">
              <w:rPr>
                <w:b/>
                <w:sz w:val="20"/>
                <w:szCs w:val="20"/>
              </w:rPr>
              <w:t>Bitesize</w:t>
            </w:r>
            <w:proofErr w:type="spellEnd"/>
            <w:r w:rsidRPr="00651476">
              <w:rPr>
                <w:b/>
                <w:sz w:val="20"/>
                <w:szCs w:val="20"/>
              </w:rPr>
              <w:t>) to Third Party websites can be made below:</w:t>
            </w:r>
          </w:p>
          <w:p w:rsidR="00651476" w:rsidRDefault="00651476" w:rsidP="00651476">
            <w:pPr>
              <w:pStyle w:val="BodyText"/>
              <w:jc w:val="left"/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626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51476" w:rsidRDefault="00651476" w:rsidP="00651476">
            <w:pPr>
              <w:pStyle w:val="BodyText"/>
              <w:jc w:val="left"/>
            </w:pPr>
          </w:p>
          <w:p w:rsidR="00521748" w:rsidRPr="002B3EE4" w:rsidRDefault="00521748" w:rsidP="00651476">
            <w:pPr>
              <w:pStyle w:val="BodyText"/>
              <w:jc w:val="left"/>
              <w:rPr>
                <w:b/>
                <w:bCs/>
                <w:sz w:val="20"/>
                <w:szCs w:val="20"/>
              </w:rPr>
            </w:pPr>
            <w:r w:rsidRPr="002B3EE4">
              <w:rPr>
                <w:b/>
                <w:bCs/>
                <w:sz w:val="20"/>
                <w:szCs w:val="20"/>
              </w:rPr>
              <w:t>Please provide a clear rationale fo</w:t>
            </w:r>
            <w:r w:rsidR="002B3EE4" w:rsidRPr="002B3EE4">
              <w:rPr>
                <w:b/>
                <w:bCs/>
                <w:sz w:val="20"/>
                <w:szCs w:val="20"/>
              </w:rPr>
              <w:t xml:space="preserve">r why linking to </w:t>
            </w:r>
            <w:r w:rsidR="00F7171B">
              <w:rPr>
                <w:b/>
                <w:bCs/>
                <w:sz w:val="20"/>
                <w:szCs w:val="20"/>
              </w:rPr>
              <w:t>the Third Party</w:t>
            </w:r>
            <w:r w:rsidR="002B3EE4" w:rsidRPr="002B3EE4">
              <w:rPr>
                <w:b/>
                <w:bCs/>
                <w:sz w:val="20"/>
                <w:szCs w:val="20"/>
              </w:rPr>
              <w:t xml:space="preserve"> website will improve</w:t>
            </w:r>
            <w:r w:rsidR="00022E33">
              <w:rPr>
                <w:b/>
                <w:bCs/>
                <w:sz w:val="20"/>
                <w:szCs w:val="20"/>
              </w:rPr>
              <w:t xml:space="preserve"> the audience</w:t>
            </w:r>
            <w:r w:rsidR="002B3EE4" w:rsidRPr="002B3EE4">
              <w:rPr>
                <w:b/>
                <w:bCs/>
                <w:sz w:val="20"/>
                <w:szCs w:val="20"/>
              </w:rPr>
              <w:t xml:space="preserve"> </w:t>
            </w:r>
            <w:r w:rsidR="00271E64">
              <w:rPr>
                <w:b/>
                <w:bCs/>
                <w:sz w:val="20"/>
                <w:szCs w:val="20"/>
              </w:rPr>
              <w:t>experience for users of BBC Learning (max 100 words):</w:t>
            </w:r>
          </w:p>
          <w:p w:rsidR="002B3EE4" w:rsidRDefault="002B3EE4" w:rsidP="002B3EE4">
            <w:pPr>
              <w:pStyle w:val="BodyText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521748" w:rsidRPr="00125813" w:rsidRDefault="00521748" w:rsidP="00CF166B">
            <w:pPr>
              <w:pStyle w:val="BodyText"/>
              <w:jc w:val="left"/>
              <w:rPr>
                <w:b/>
                <w:bCs/>
              </w:rPr>
            </w:pPr>
          </w:p>
          <w:p w:rsidR="00271E64" w:rsidRDefault="00717EA8" w:rsidP="00717EA8">
            <w:pPr>
              <w:pStyle w:val="Body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Where relevant, e</w:t>
            </w:r>
            <w:r w:rsidR="00271E64" w:rsidRPr="00271E64">
              <w:rPr>
                <w:b/>
                <w:bCs/>
                <w:sz w:val="20"/>
                <w:szCs w:val="20"/>
              </w:rPr>
              <w:t>ditorial teams</w:t>
            </w:r>
            <w:r w:rsidR="00271E64">
              <w:rPr>
                <w:b/>
                <w:bCs/>
                <w:sz w:val="20"/>
                <w:szCs w:val="20"/>
              </w:rPr>
              <w:t xml:space="preserve"> must have unrestricted access </w:t>
            </w:r>
            <w:r w:rsidR="00271E64" w:rsidRPr="00271E64">
              <w:rPr>
                <w:b/>
                <w:bCs/>
                <w:sz w:val="20"/>
                <w:szCs w:val="20"/>
              </w:rPr>
              <w:t>to all subscript</w:t>
            </w:r>
            <w:r w:rsidR="00F7171B">
              <w:rPr>
                <w:b/>
                <w:bCs/>
                <w:sz w:val="20"/>
                <w:szCs w:val="20"/>
              </w:rPr>
              <w:t>ion sites. A permanent username and password</w:t>
            </w:r>
            <w:r>
              <w:rPr>
                <w:b/>
                <w:bCs/>
                <w:sz w:val="20"/>
                <w:szCs w:val="20"/>
              </w:rPr>
              <w:t xml:space="preserve"> must</w:t>
            </w:r>
            <w:r w:rsidR="00F7171B">
              <w:rPr>
                <w:b/>
                <w:bCs/>
                <w:sz w:val="20"/>
                <w:szCs w:val="20"/>
              </w:rPr>
              <w:t xml:space="preserve"> be provided below: </w:t>
            </w:r>
            <w:r w:rsidR="00271E64">
              <w:rPr>
                <w:b/>
                <w:bCs/>
                <w:sz w:val="20"/>
                <w:szCs w:val="20"/>
              </w:rPr>
              <w:t xml:space="preserve"> </w:t>
            </w:r>
          </w:p>
          <w:p w:rsidR="00F7171B" w:rsidRDefault="00F7171B" w:rsidP="00F7171B">
            <w:pPr>
              <w:pStyle w:val="BodyText"/>
              <w:jc w:val="left"/>
              <w:rPr>
                <w:b/>
                <w:bCs/>
                <w:sz w:val="20"/>
                <w:szCs w:val="20"/>
              </w:rPr>
            </w:pPr>
          </w:p>
          <w:p w:rsidR="00125813" w:rsidRPr="00125813" w:rsidRDefault="00125813" w:rsidP="00F7171B">
            <w:pPr>
              <w:pStyle w:val="BodyText"/>
              <w:jc w:val="left"/>
              <w:rPr>
                <w:b/>
                <w:bCs/>
                <w:sz w:val="20"/>
                <w:szCs w:val="20"/>
              </w:rPr>
            </w:pPr>
            <w:r w:rsidRPr="00125813">
              <w:rPr>
                <w:b/>
                <w:bCs/>
                <w:sz w:val="20"/>
                <w:szCs w:val="20"/>
              </w:rPr>
              <w:t>Username:</w:t>
            </w:r>
          </w:p>
          <w:p w:rsidR="00125813" w:rsidRDefault="00125813" w:rsidP="00125813">
            <w:pPr>
              <w:pStyle w:val="BodyText"/>
              <w:jc w:val="left"/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626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25813" w:rsidRDefault="00125813" w:rsidP="00CF166B">
            <w:pPr>
              <w:pStyle w:val="BodyText"/>
              <w:jc w:val="left"/>
            </w:pPr>
          </w:p>
          <w:p w:rsidR="00F7171B" w:rsidRPr="00125813" w:rsidRDefault="00F7171B" w:rsidP="00F7171B">
            <w:pPr>
              <w:pStyle w:val="Body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Password</w:t>
            </w:r>
            <w:r w:rsidRPr="00125813">
              <w:rPr>
                <w:b/>
                <w:bCs/>
                <w:sz w:val="20"/>
                <w:szCs w:val="20"/>
              </w:rPr>
              <w:t>:</w:t>
            </w:r>
          </w:p>
          <w:p w:rsidR="00F7171B" w:rsidRDefault="00F7171B" w:rsidP="00717EA8">
            <w:pPr>
              <w:pStyle w:val="BodyText"/>
              <w:jc w:val="left"/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626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7171B" w:rsidRDefault="00F7171B" w:rsidP="00F7171B">
            <w:pPr>
              <w:pStyle w:val="BodyText"/>
              <w:jc w:val="left"/>
            </w:pPr>
          </w:p>
          <w:p w:rsidR="004059A7" w:rsidRDefault="004059A7" w:rsidP="002D4526">
            <w:pPr>
              <w:pStyle w:val="BodyText"/>
              <w:jc w:val="left"/>
            </w:pPr>
          </w:p>
        </w:tc>
      </w:tr>
    </w:tbl>
    <w:p w:rsidR="0014513C" w:rsidRDefault="0014513C"/>
    <w:tbl>
      <w:tblPr>
        <w:tblW w:w="1008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14513C" w:rsidRPr="005114CE">
        <w:trPr>
          <w:trHeight w:val="288"/>
          <w:jc w:val="center"/>
        </w:trPr>
        <w:tc>
          <w:tcPr>
            <w:tcW w:w="10080" w:type="dxa"/>
            <w:shd w:val="clear" w:color="auto" w:fill="595959"/>
            <w:vAlign w:val="center"/>
          </w:tcPr>
          <w:p w:rsidR="0014513C" w:rsidRPr="005114CE" w:rsidRDefault="0014513C" w:rsidP="00125813">
            <w:pPr>
              <w:pStyle w:val="Heading3"/>
            </w:pPr>
            <w:r>
              <w:br w:type="page"/>
            </w:r>
            <w:proofErr w:type="spellStart"/>
            <w:r w:rsidR="00125813">
              <w:t>Self Certification</w:t>
            </w:r>
            <w:proofErr w:type="spellEnd"/>
          </w:p>
        </w:tc>
      </w:tr>
      <w:tr w:rsidR="0014513C" w:rsidRPr="00613129">
        <w:trPr>
          <w:trHeight w:hRule="exact" w:val="144"/>
          <w:jc w:val="center"/>
        </w:trPr>
        <w:tc>
          <w:tcPr>
            <w:tcW w:w="10080" w:type="dxa"/>
            <w:vAlign w:val="bottom"/>
          </w:tcPr>
          <w:p w:rsidR="0014513C" w:rsidRPr="005114CE" w:rsidRDefault="0014513C" w:rsidP="00921137">
            <w:pPr>
              <w:pStyle w:val="BodyText"/>
            </w:pPr>
          </w:p>
        </w:tc>
      </w:tr>
      <w:tr w:rsidR="004059A7" w:rsidRPr="005114CE">
        <w:trPr>
          <w:trHeight w:val="345"/>
          <w:jc w:val="center"/>
        </w:trPr>
        <w:tc>
          <w:tcPr>
            <w:tcW w:w="10080" w:type="dxa"/>
            <w:vAlign w:val="bottom"/>
          </w:tcPr>
          <w:p w:rsidR="00125813" w:rsidRPr="00CF166B" w:rsidRDefault="00125813" w:rsidP="005C5FD8">
            <w:pPr>
              <w:pStyle w:val="Headings"/>
              <w:rPr>
                <w:b w:val="0"/>
              </w:rPr>
            </w:pPr>
            <w:r>
              <w:t xml:space="preserve">Do you </w:t>
            </w:r>
            <w:r w:rsidR="005C5FD8">
              <w:t>comply with all of the BBC’s L</w:t>
            </w:r>
            <w:r w:rsidR="00BB4CEC">
              <w:t>inking-out</w:t>
            </w:r>
            <w:r w:rsidR="00022E33">
              <w:t xml:space="preserve"> </w:t>
            </w:r>
            <w:r w:rsidR="005C5FD8">
              <w:t>Terms and C</w:t>
            </w:r>
            <w:r w:rsidR="00022E33">
              <w:t>onditions</w:t>
            </w:r>
            <w:r w:rsidR="004059A7" w:rsidRPr="0091626C">
              <w:t>: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Yes    </w:t>
            </w:r>
            <w:r>
              <w:rPr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end"/>
            </w:r>
            <w:r w:rsidRPr="00B351B2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No   </w:t>
            </w:r>
          </w:p>
          <w:p w:rsidR="00125813" w:rsidRDefault="00125813" w:rsidP="000C3BF9">
            <w:pPr>
              <w:pStyle w:val="Headings"/>
            </w:pPr>
          </w:p>
          <w:p w:rsidR="00125813" w:rsidRPr="0091626C" w:rsidRDefault="00271E64" w:rsidP="00022E33">
            <w:pPr>
              <w:pStyle w:val="Headings"/>
            </w:pPr>
            <w:r>
              <w:t xml:space="preserve">If you </w:t>
            </w:r>
            <w:r w:rsidR="00022E33">
              <w:t>have selected</w:t>
            </w:r>
            <w:r w:rsidR="006539E1">
              <w:t xml:space="preserve"> no</w:t>
            </w:r>
            <w:r>
              <w:t xml:space="preserve">, which </w:t>
            </w:r>
            <w:r w:rsidR="00BB4CEC">
              <w:t>parts of the policy</w:t>
            </w:r>
            <w:r>
              <w:t xml:space="preserve"> do you not meet and why</w:t>
            </w:r>
            <w:r w:rsidR="00125813">
              <w:t>?</w:t>
            </w:r>
          </w:p>
          <w:p w:rsidR="004059A7" w:rsidRDefault="004059A7" w:rsidP="00BE2FD0">
            <w:pPr>
              <w:pStyle w:val="BodyText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4059A7" w:rsidRPr="00613129">
        <w:trPr>
          <w:trHeight w:hRule="exact" w:val="144"/>
          <w:jc w:val="center"/>
        </w:trPr>
        <w:tc>
          <w:tcPr>
            <w:tcW w:w="10080" w:type="dxa"/>
            <w:vAlign w:val="bottom"/>
          </w:tcPr>
          <w:p w:rsidR="004059A7" w:rsidRPr="005114CE" w:rsidRDefault="004059A7" w:rsidP="00921137">
            <w:pPr>
              <w:pStyle w:val="BodyText"/>
            </w:pPr>
          </w:p>
        </w:tc>
      </w:tr>
      <w:tr w:rsidR="004059A7" w:rsidRPr="005114CE">
        <w:trPr>
          <w:trHeight w:val="345"/>
          <w:jc w:val="center"/>
        </w:trPr>
        <w:tc>
          <w:tcPr>
            <w:tcW w:w="10080" w:type="dxa"/>
            <w:vAlign w:val="bottom"/>
          </w:tcPr>
          <w:p w:rsidR="004059A7" w:rsidRDefault="00651476" w:rsidP="00651476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Signed</w:t>
            </w:r>
            <w:proofErr w:type="gramStart"/>
            <w:r>
              <w:rPr>
                <w:b/>
                <w:bCs/>
              </w:rPr>
              <w:t>:………………………………………………….</w:t>
            </w:r>
            <w:proofErr w:type="gramEnd"/>
          </w:p>
          <w:p w:rsidR="00651476" w:rsidRPr="00651476" w:rsidRDefault="00651476" w:rsidP="00651476">
            <w:pPr>
              <w:pStyle w:val="BodyText"/>
              <w:jc w:val="left"/>
              <w:rPr>
                <w:b/>
                <w:bCs/>
              </w:rPr>
            </w:pPr>
          </w:p>
          <w:p w:rsidR="00651476" w:rsidRDefault="00651476" w:rsidP="00651476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proofErr w:type="gramStart"/>
            <w:r w:rsidRPr="00651476">
              <w:rPr>
                <w:b/>
                <w:bCs/>
              </w:rPr>
              <w:t>:</w:t>
            </w:r>
            <w:r>
              <w:rPr>
                <w:b/>
                <w:bCs/>
              </w:rPr>
              <w:t>…………………………………………………..</w:t>
            </w:r>
            <w:proofErr w:type="gramEnd"/>
          </w:p>
          <w:p w:rsidR="00651476" w:rsidRPr="00651476" w:rsidRDefault="00651476" w:rsidP="00651476">
            <w:pPr>
              <w:pStyle w:val="BodyText"/>
              <w:jc w:val="left"/>
              <w:rPr>
                <w:b/>
                <w:bCs/>
              </w:rPr>
            </w:pPr>
          </w:p>
          <w:p w:rsidR="00651476" w:rsidRPr="00651476" w:rsidRDefault="00651476" w:rsidP="00651476">
            <w:pPr>
              <w:pStyle w:val="BodyText"/>
              <w:jc w:val="left"/>
              <w:rPr>
                <w:b/>
                <w:bCs/>
              </w:rPr>
            </w:pPr>
            <w:r w:rsidRPr="00651476">
              <w:rPr>
                <w:b/>
                <w:bCs/>
              </w:rPr>
              <w:t>Date</w:t>
            </w:r>
            <w:proofErr w:type="gramStart"/>
            <w:r w:rsidRPr="00651476">
              <w:rPr>
                <w:b/>
                <w:bCs/>
              </w:rPr>
              <w:t>:</w:t>
            </w:r>
            <w:r>
              <w:rPr>
                <w:b/>
                <w:bCs/>
              </w:rPr>
              <w:t>…………………………………………………….</w:t>
            </w:r>
            <w:proofErr w:type="gramEnd"/>
          </w:p>
          <w:p w:rsidR="00651476" w:rsidRDefault="00651476" w:rsidP="00921137">
            <w:pPr>
              <w:pStyle w:val="BodyText"/>
            </w:pPr>
          </w:p>
          <w:p w:rsidR="00651476" w:rsidRDefault="00651476" w:rsidP="00921137">
            <w:pPr>
              <w:pStyle w:val="BodyText"/>
            </w:pPr>
          </w:p>
        </w:tc>
      </w:tr>
      <w:tr w:rsidR="0014513C" w:rsidRPr="005114CE">
        <w:trPr>
          <w:trHeight w:val="288"/>
          <w:jc w:val="center"/>
        </w:trPr>
        <w:tc>
          <w:tcPr>
            <w:tcW w:w="10080" w:type="dxa"/>
            <w:shd w:val="clear" w:color="auto" w:fill="595959"/>
            <w:vAlign w:val="center"/>
          </w:tcPr>
          <w:p w:rsidR="0014513C" w:rsidRPr="005114CE" w:rsidRDefault="00AC1284" w:rsidP="00AC1284">
            <w:pPr>
              <w:pStyle w:val="Heading3"/>
            </w:pPr>
            <w:r>
              <w:t>CONTACT</w:t>
            </w:r>
          </w:p>
        </w:tc>
      </w:tr>
      <w:tr w:rsidR="0014513C" w:rsidRPr="00613129">
        <w:trPr>
          <w:trHeight w:hRule="exact" w:val="144"/>
          <w:jc w:val="center"/>
        </w:trPr>
        <w:tc>
          <w:tcPr>
            <w:tcW w:w="10080" w:type="dxa"/>
            <w:vAlign w:val="bottom"/>
          </w:tcPr>
          <w:p w:rsidR="0014513C" w:rsidRPr="005114CE" w:rsidRDefault="0014513C" w:rsidP="00921137">
            <w:pPr>
              <w:pStyle w:val="BodyText"/>
            </w:pPr>
          </w:p>
        </w:tc>
      </w:tr>
      <w:tr w:rsidR="0014513C" w:rsidRPr="00613129">
        <w:trPr>
          <w:trHeight w:hRule="exact" w:val="144"/>
          <w:jc w:val="center"/>
        </w:trPr>
        <w:tc>
          <w:tcPr>
            <w:tcW w:w="10080" w:type="dxa"/>
            <w:vAlign w:val="bottom"/>
          </w:tcPr>
          <w:p w:rsidR="00DC6EA4" w:rsidRDefault="00DC6EA4" w:rsidP="00DC6EA4">
            <w:pPr>
              <w:pStyle w:val="BodyText"/>
              <w:ind w:right="180"/>
              <w:jc w:val="left"/>
            </w:pPr>
          </w:p>
          <w:p w:rsidR="00DC6EA4" w:rsidRDefault="00DC6EA4" w:rsidP="00DC6EA4">
            <w:pPr>
              <w:pStyle w:val="BodyText"/>
              <w:ind w:right="180"/>
              <w:jc w:val="left"/>
            </w:pPr>
          </w:p>
          <w:p w:rsidR="00DC6EA4" w:rsidRDefault="00DC6EA4" w:rsidP="00DC6EA4">
            <w:pPr>
              <w:pStyle w:val="BodyText"/>
              <w:ind w:right="180"/>
              <w:jc w:val="left"/>
            </w:pPr>
          </w:p>
          <w:p w:rsidR="0014513C" w:rsidRDefault="00DC6EA4" w:rsidP="00DC6EA4">
            <w:pPr>
              <w:pStyle w:val="BodyText"/>
              <w:ind w:right="180"/>
              <w:jc w:val="left"/>
            </w:pPr>
            <w:r>
              <w:t xml:space="preserve">For any </w:t>
            </w:r>
          </w:p>
          <w:p w:rsidR="00DC6EA4" w:rsidRDefault="00DC6EA4" w:rsidP="00DC6EA4">
            <w:pPr>
              <w:pStyle w:val="BodyText"/>
              <w:ind w:right="180"/>
              <w:jc w:val="left"/>
            </w:pPr>
          </w:p>
          <w:p w:rsidR="00DC6EA4" w:rsidRDefault="00DC6EA4" w:rsidP="00DC6EA4">
            <w:pPr>
              <w:pStyle w:val="BodyText"/>
              <w:ind w:right="180"/>
              <w:jc w:val="left"/>
            </w:pPr>
          </w:p>
          <w:p w:rsidR="00DC6EA4" w:rsidRDefault="00DC6EA4" w:rsidP="00DC6EA4">
            <w:pPr>
              <w:pStyle w:val="BodyText"/>
              <w:ind w:right="180"/>
              <w:jc w:val="left"/>
            </w:pPr>
          </w:p>
          <w:p w:rsidR="00DC6EA4" w:rsidRDefault="00DC6EA4" w:rsidP="00DC6EA4">
            <w:pPr>
              <w:pStyle w:val="BodyText"/>
              <w:ind w:right="180"/>
              <w:jc w:val="left"/>
            </w:pPr>
          </w:p>
          <w:p w:rsidR="00DC6EA4" w:rsidRDefault="00DC6EA4" w:rsidP="00DC6EA4">
            <w:pPr>
              <w:pStyle w:val="BodyText"/>
              <w:ind w:right="180"/>
              <w:jc w:val="left"/>
            </w:pPr>
          </w:p>
          <w:p w:rsidR="00DC6EA4" w:rsidRPr="005114CE" w:rsidRDefault="00DC6EA4" w:rsidP="00DC6EA4">
            <w:pPr>
              <w:pStyle w:val="BodyText"/>
              <w:ind w:right="180"/>
              <w:jc w:val="left"/>
            </w:pPr>
          </w:p>
        </w:tc>
      </w:tr>
    </w:tbl>
    <w:p w:rsidR="00442679" w:rsidRPr="002E4AA5" w:rsidRDefault="00DC6EA4" w:rsidP="00C32886">
      <w:pPr>
        <w:rPr>
          <w:rFonts w:ascii="Tahoma" w:hAnsi="Tahoma" w:cs="Tahoma"/>
          <w:b/>
          <w:bCs/>
          <w:sz w:val="20"/>
          <w:szCs w:val="20"/>
        </w:rPr>
      </w:pPr>
      <w:r w:rsidRPr="002E4AA5">
        <w:rPr>
          <w:rFonts w:ascii="Tahoma" w:hAnsi="Tahoma" w:cs="Tahoma"/>
          <w:b/>
          <w:bCs/>
          <w:sz w:val="20"/>
          <w:szCs w:val="20"/>
        </w:rPr>
        <w:t>All completed forms</w:t>
      </w:r>
      <w:r w:rsidR="00BE2FD0" w:rsidRPr="002E4AA5">
        <w:rPr>
          <w:rFonts w:ascii="Tahoma" w:hAnsi="Tahoma" w:cs="Tahoma"/>
          <w:b/>
          <w:bCs/>
          <w:sz w:val="20"/>
          <w:szCs w:val="20"/>
        </w:rPr>
        <w:t xml:space="preserve"> and any questions</w:t>
      </w:r>
      <w:r w:rsidR="00717EA8" w:rsidRPr="002E4AA5">
        <w:rPr>
          <w:rFonts w:ascii="Tahoma" w:hAnsi="Tahoma" w:cs="Tahoma"/>
          <w:b/>
          <w:bCs/>
          <w:sz w:val="20"/>
          <w:szCs w:val="20"/>
        </w:rPr>
        <w:t xml:space="preserve"> or queries </w:t>
      </w:r>
      <w:r w:rsidRPr="002E4AA5">
        <w:rPr>
          <w:rFonts w:ascii="Tahoma" w:hAnsi="Tahoma" w:cs="Tahoma"/>
          <w:b/>
          <w:bCs/>
          <w:sz w:val="20"/>
          <w:szCs w:val="20"/>
        </w:rPr>
        <w:t xml:space="preserve">should be emailed to </w:t>
      </w:r>
      <w:hyperlink r:id="rId12" w:history="1">
        <w:r w:rsidRPr="002E4AA5">
          <w:rPr>
            <w:rStyle w:val="Hyperlink"/>
            <w:rFonts w:ascii="Tahoma" w:hAnsi="Tahoma" w:cs="Tahoma"/>
            <w:b/>
            <w:bCs/>
            <w:sz w:val="20"/>
            <w:szCs w:val="20"/>
          </w:rPr>
          <w:t>learning.linking@bbc.co.uk</w:t>
        </w:r>
      </w:hyperlink>
    </w:p>
    <w:p w:rsidR="00DC6EA4" w:rsidRPr="00442679" w:rsidRDefault="00DC6EA4" w:rsidP="00C32886"/>
    <w:sectPr w:rsidR="00DC6EA4" w:rsidRPr="00442679" w:rsidSect="00147667">
      <w:pgSz w:w="12240" w:h="15840"/>
      <w:pgMar w:top="1440" w:right="108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D0" w:rsidRDefault="007874D0">
      <w:r>
        <w:separator/>
      </w:r>
    </w:p>
  </w:endnote>
  <w:endnote w:type="continuationSeparator" w:id="0">
    <w:p w:rsidR="007874D0" w:rsidRDefault="0078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D0" w:rsidRDefault="007874D0">
      <w:r>
        <w:separator/>
      </w:r>
    </w:p>
  </w:footnote>
  <w:footnote w:type="continuationSeparator" w:id="0">
    <w:p w:rsidR="007874D0" w:rsidRDefault="0078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E15C36"/>
    <w:multiLevelType w:val="hybridMultilevel"/>
    <w:tmpl w:val="A9802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8222B0"/>
    <w:multiLevelType w:val="hybridMultilevel"/>
    <w:tmpl w:val="CF30F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9568B"/>
    <w:multiLevelType w:val="hybridMultilevel"/>
    <w:tmpl w:val="D9BED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864AA8"/>
    <w:multiLevelType w:val="multilevel"/>
    <w:tmpl w:val="D9BE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CE05B7"/>
    <w:multiLevelType w:val="hybridMultilevel"/>
    <w:tmpl w:val="FA3697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A53269B"/>
    <w:multiLevelType w:val="hybridMultilevel"/>
    <w:tmpl w:val="8B6638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66B"/>
    <w:rsid w:val="000071F7"/>
    <w:rsid w:val="00022E33"/>
    <w:rsid w:val="000231C5"/>
    <w:rsid w:val="0002798A"/>
    <w:rsid w:val="00027E6C"/>
    <w:rsid w:val="00037E8C"/>
    <w:rsid w:val="000406CB"/>
    <w:rsid w:val="0006613E"/>
    <w:rsid w:val="00074631"/>
    <w:rsid w:val="00083002"/>
    <w:rsid w:val="00087B85"/>
    <w:rsid w:val="0009780B"/>
    <w:rsid w:val="000A01F1"/>
    <w:rsid w:val="000C1163"/>
    <w:rsid w:val="000C1584"/>
    <w:rsid w:val="000C3BF9"/>
    <w:rsid w:val="000D2539"/>
    <w:rsid w:val="000F2DF4"/>
    <w:rsid w:val="000F6783"/>
    <w:rsid w:val="00104B99"/>
    <w:rsid w:val="00120C95"/>
    <w:rsid w:val="00125813"/>
    <w:rsid w:val="0014513C"/>
    <w:rsid w:val="0014663E"/>
    <w:rsid w:val="00147667"/>
    <w:rsid w:val="00180664"/>
    <w:rsid w:val="001A07E1"/>
    <w:rsid w:val="001C7F24"/>
    <w:rsid w:val="002123A6"/>
    <w:rsid w:val="0024310C"/>
    <w:rsid w:val="00243386"/>
    <w:rsid w:val="00250014"/>
    <w:rsid w:val="00271E64"/>
    <w:rsid w:val="00275BB5"/>
    <w:rsid w:val="00277CF7"/>
    <w:rsid w:val="00286F6A"/>
    <w:rsid w:val="00291C8C"/>
    <w:rsid w:val="002A1ECE"/>
    <w:rsid w:val="002A2510"/>
    <w:rsid w:val="002B27FD"/>
    <w:rsid w:val="002B3EE4"/>
    <w:rsid w:val="002B4D1D"/>
    <w:rsid w:val="002C10B1"/>
    <w:rsid w:val="002D222A"/>
    <w:rsid w:val="002D4526"/>
    <w:rsid w:val="002E4AA5"/>
    <w:rsid w:val="002E6BF2"/>
    <w:rsid w:val="002F0FCC"/>
    <w:rsid w:val="003076FD"/>
    <w:rsid w:val="00311CD9"/>
    <w:rsid w:val="0031415B"/>
    <w:rsid w:val="00317005"/>
    <w:rsid w:val="0033501D"/>
    <w:rsid w:val="00335259"/>
    <w:rsid w:val="003767A0"/>
    <w:rsid w:val="003929F1"/>
    <w:rsid w:val="003A1B63"/>
    <w:rsid w:val="003A41A1"/>
    <w:rsid w:val="003B2326"/>
    <w:rsid w:val="003B3690"/>
    <w:rsid w:val="003D7C40"/>
    <w:rsid w:val="003E7647"/>
    <w:rsid w:val="004059A7"/>
    <w:rsid w:val="00435C6D"/>
    <w:rsid w:val="00437ED0"/>
    <w:rsid w:val="00440CD8"/>
    <w:rsid w:val="00442679"/>
    <w:rsid w:val="00443837"/>
    <w:rsid w:val="004461AD"/>
    <w:rsid w:val="00450F66"/>
    <w:rsid w:val="00461739"/>
    <w:rsid w:val="00467865"/>
    <w:rsid w:val="00470E86"/>
    <w:rsid w:val="0048685F"/>
    <w:rsid w:val="004A1437"/>
    <w:rsid w:val="004A4198"/>
    <w:rsid w:val="004A54EA"/>
    <w:rsid w:val="004B0578"/>
    <w:rsid w:val="004C24ED"/>
    <w:rsid w:val="004C5636"/>
    <w:rsid w:val="004D1D2F"/>
    <w:rsid w:val="004D5952"/>
    <w:rsid w:val="004D702E"/>
    <w:rsid w:val="004E34C6"/>
    <w:rsid w:val="004F62AD"/>
    <w:rsid w:val="00501AE8"/>
    <w:rsid w:val="00504B65"/>
    <w:rsid w:val="00510C88"/>
    <w:rsid w:val="005114CE"/>
    <w:rsid w:val="005162F1"/>
    <w:rsid w:val="0052122B"/>
    <w:rsid w:val="00521748"/>
    <w:rsid w:val="005557F6"/>
    <w:rsid w:val="00563778"/>
    <w:rsid w:val="0059011D"/>
    <w:rsid w:val="005901D3"/>
    <w:rsid w:val="005A6B4A"/>
    <w:rsid w:val="005B4AE2"/>
    <w:rsid w:val="005B7A0D"/>
    <w:rsid w:val="005C5FD8"/>
    <w:rsid w:val="005D50EE"/>
    <w:rsid w:val="005E63CC"/>
    <w:rsid w:val="005F6E87"/>
    <w:rsid w:val="005F7F1E"/>
    <w:rsid w:val="00613129"/>
    <w:rsid w:val="00617C65"/>
    <w:rsid w:val="00632725"/>
    <w:rsid w:val="0063334D"/>
    <w:rsid w:val="0064307A"/>
    <w:rsid w:val="00651476"/>
    <w:rsid w:val="006539E1"/>
    <w:rsid w:val="0066051C"/>
    <w:rsid w:val="006764D3"/>
    <w:rsid w:val="00692FAE"/>
    <w:rsid w:val="006B03BF"/>
    <w:rsid w:val="006C4610"/>
    <w:rsid w:val="006D2635"/>
    <w:rsid w:val="006D779C"/>
    <w:rsid w:val="006E4F63"/>
    <w:rsid w:val="006E729E"/>
    <w:rsid w:val="00717EA8"/>
    <w:rsid w:val="007564F5"/>
    <w:rsid w:val="007602AC"/>
    <w:rsid w:val="00763B3C"/>
    <w:rsid w:val="00774B67"/>
    <w:rsid w:val="0078226F"/>
    <w:rsid w:val="007874D0"/>
    <w:rsid w:val="00793AC6"/>
    <w:rsid w:val="007A71DE"/>
    <w:rsid w:val="007B199B"/>
    <w:rsid w:val="007B6119"/>
    <w:rsid w:val="007D645C"/>
    <w:rsid w:val="007D7B80"/>
    <w:rsid w:val="007E2A15"/>
    <w:rsid w:val="007E37A1"/>
    <w:rsid w:val="007E69C4"/>
    <w:rsid w:val="008052B4"/>
    <w:rsid w:val="008107D6"/>
    <w:rsid w:val="00841645"/>
    <w:rsid w:val="00852EC6"/>
    <w:rsid w:val="0086732A"/>
    <w:rsid w:val="0088782D"/>
    <w:rsid w:val="008B6F52"/>
    <w:rsid w:val="008B7081"/>
    <w:rsid w:val="008C2F8F"/>
    <w:rsid w:val="008C75A3"/>
    <w:rsid w:val="008E72CF"/>
    <w:rsid w:val="00902964"/>
    <w:rsid w:val="0090497E"/>
    <w:rsid w:val="00910933"/>
    <w:rsid w:val="0091626C"/>
    <w:rsid w:val="00921137"/>
    <w:rsid w:val="00937437"/>
    <w:rsid w:val="0093773B"/>
    <w:rsid w:val="0094790F"/>
    <w:rsid w:val="00961FA3"/>
    <w:rsid w:val="00966B90"/>
    <w:rsid w:val="009737B7"/>
    <w:rsid w:val="009802C4"/>
    <w:rsid w:val="009976D9"/>
    <w:rsid w:val="00997A3E"/>
    <w:rsid w:val="009A4EA3"/>
    <w:rsid w:val="009A55DC"/>
    <w:rsid w:val="009C220D"/>
    <w:rsid w:val="009D3BE7"/>
    <w:rsid w:val="009E5B13"/>
    <w:rsid w:val="00A15C1D"/>
    <w:rsid w:val="00A211B2"/>
    <w:rsid w:val="00A2302A"/>
    <w:rsid w:val="00A24CA4"/>
    <w:rsid w:val="00A2727E"/>
    <w:rsid w:val="00A35524"/>
    <w:rsid w:val="00A74F99"/>
    <w:rsid w:val="00A82BA3"/>
    <w:rsid w:val="00A92012"/>
    <w:rsid w:val="00A94ACC"/>
    <w:rsid w:val="00AC1284"/>
    <w:rsid w:val="00AD282D"/>
    <w:rsid w:val="00AE6FA4"/>
    <w:rsid w:val="00B03907"/>
    <w:rsid w:val="00B11811"/>
    <w:rsid w:val="00B22393"/>
    <w:rsid w:val="00B23D19"/>
    <w:rsid w:val="00B24D62"/>
    <w:rsid w:val="00B311E1"/>
    <w:rsid w:val="00B351B2"/>
    <w:rsid w:val="00B41938"/>
    <w:rsid w:val="00B4735C"/>
    <w:rsid w:val="00B77CB0"/>
    <w:rsid w:val="00B84A45"/>
    <w:rsid w:val="00B90EC2"/>
    <w:rsid w:val="00BA268F"/>
    <w:rsid w:val="00BA5BD9"/>
    <w:rsid w:val="00BB4CEC"/>
    <w:rsid w:val="00BD463D"/>
    <w:rsid w:val="00BE2DB7"/>
    <w:rsid w:val="00BE2FD0"/>
    <w:rsid w:val="00BF17F9"/>
    <w:rsid w:val="00BF7212"/>
    <w:rsid w:val="00C079CA"/>
    <w:rsid w:val="00C133F3"/>
    <w:rsid w:val="00C255F7"/>
    <w:rsid w:val="00C32886"/>
    <w:rsid w:val="00C6238E"/>
    <w:rsid w:val="00C67741"/>
    <w:rsid w:val="00C74647"/>
    <w:rsid w:val="00C76039"/>
    <w:rsid w:val="00C76480"/>
    <w:rsid w:val="00C92FD6"/>
    <w:rsid w:val="00CC6598"/>
    <w:rsid w:val="00CC6BB1"/>
    <w:rsid w:val="00CF166B"/>
    <w:rsid w:val="00D14E73"/>
    <w:rsid w:val="00D53498"/>
    <w:rsid w:val="00D559FC"/>
    <w:rsid w:val="00D6155E"/>
    <w:rsid w:val="00D96C41"/>
    <w:rsid w:val="00DB41EB"/>
    <w:rsid w:val="00DC47A2"/>
    <w:rsid w:val="00DC6EA4"/>
    <w:rsid w:val="00DE1551"/>
    <w:rsid w:val="00DE7FB7"/>
    <w:rsid w:val="00DF27F6"/>
    <w:rsid w:val="00E20DDA"/>
    <w:rsid w:val="00E248F4"/>
    <w:rsid w:val="00E32A8B"/>
    <w:rsid w:val="00E36054"/>
    <w:rsid w:val="00E37E7B"/>
    <w:rsid w:val="00E46E04"/>
    <w:rsid w:val="00E6011A"/>
    <w:rsid w:val="00E87396"/>
    <w:rsid w:val="00E938D0"/>
    <w:rsid w:val="00EA44A1"/>
    <w:rsid w:val="00EC42A3"/>
    <w:rsid w:val="00EC5AA8"/>
    <w:rsid w:val="00EF7009"/>
    <w:rsid w:val="00F017C4"/>
    <w:rsid w:val="00F03FC7"/>
    <w:rsid w:val="00F07933"/>
    <w:rsid w:val="00F121EE"/>
    <w:rsid w:val="00F41461"/>
    <w:rsid w:val="00F7171B"/>
    <w:rsid w:val="00F72993"/>
    <w:rsid w:val="00F76621"/>
    <w:rsid w:val="00F77038"/>
    <w:rsid w:val="00F83033"/>
    <w:rsid w:val="00F966AA"/>
    <w:rsid w:val="00FB538F"/>
    <w:rsid w:val="00FC0F45"/>
    <w:rsid w:val="00FC3071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A5BD9"/>
    <w:pPr>
      <w:tabs>
        <w:tab w:val="right" w:pos="10080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qFormat/>
    <w:rsid w:val="007E69C4"/>
    <w:pPr>
      <w:tabs>
        <w:tab w:val="left" w:pos="7185"/>
      </w:tabs>
      <w:spacing w:after="120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A2302A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43386"/>
    <w:pPr>
      <w:spacing w:after="40"/>
      <w:jc w:val="right"/>
    </w:pPr>
    <w:rPr>
      <w:rFonts w:ascii="Tahoma" w:hAnsi="Tahoma"/>
      <w:sz w:val="18"/>
      <w:szCs w:val="19"/>
    </w:rPr>
  </w:style>
  <w:style w:type="paragraph" w:styleId="Header">
    <w:name w:val="head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FieldText2">
    <w:name w:val="Field Text 2"/>
    <w:basedOn w:val="FieldText"/>
    <w:rsid w:val="002F0FCC"/>
    <w:pPr>
      <w:spacing w:after="120"/>
    </w:pPr>
  </w:style>
  <w:style w:type="paragraph" w:styleId="Footer">
    <w:name w:val="foot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BodyText"/>
    <w:link w:val="HeadingsChar"/>
    <w:rsid w:val="00243386"/>
    <w:pPr>
      <w:jc w:val="left"/>
    </w:pPr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43386"/>
    <w:rPr>
      <w:rFonts w:ascii="Tahoma" w:hAnsi="Tahoma"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074631"/>
    <w:rPr>
      <w:rFonts w:ascii="Tahoma" w:hAnsi="Tahoma"/>
      <w:b/>
      <w:sz w:val="18"/>
      <w:szCs w:val="20"/>
    </w:rPr>
  </w:style>
  <w:style w:type="character" w:customStyle="1" w:styleId="FieldTextChar">
    <w:name w:val="Field Text Char"/>
    <w:basedOn w:val="DefaultParagraphFont"/>
    <w:link w:val="FieldText"/>
    <w:rsid w:val="00074631"/>
    <w:rPr>
      <w:rFonts w:ascii="Tahoma" w:hAnsi="Tahoma"/>
      <w:b/>
      <w:sz w:val="18"/>
      <w:lang w:val="en-US" w:eastAsia="en-US" w:bidi="ar-SA"/>
    </w:rPr>
  </w:style>
  <w:style w:type="character" w:customStyle="1" w:styleId="HeadingsChar">
    <w:name w:val="Headings Char"/>
    <w:basedOn w:val="BodyTextChar"/>
    <w:link w:val="Headings"/>
    <w:rsid w:val="00243386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10ptBold">
    <w:name w:val="Style 10 pt Bold"/>
    <w:basedOn w:val="DefaultParagraphFont"/>
    <w:rsid w:val="00074631"/>
    <w:rPr>
      <w:rFonts w:ascii="Tahoma" w:hAnsi="Tahoma"/>
      <w:b/>
      <w:bCs/>
      <w:sz w:val="20"/>
    </w:rPr>
  </w:style>
  <w:style w:type="character" w:customStyle="1" w:styleId="Style10pt">
    <w:name w:val="Style 10 pt"/>
    <w:basedOn w:val="DefaultParagraphFont"/>
    <w:rsid w:val="00074631"/>
    <w:rPr>
      <w:rFonts w:ascii="Tahoma" w:hAnsi="Tahoma"/>
      <w:sz w:val="20"/>
    </w:rPr>
  </w:style>
  <w:style w:type="character" w:customStyle="1" w:styleId="Style10ptBoldUnderline">
    <w:name w:val="Style 10 pt Bold Underline"/>
    <w:basedOn w:val="DefaultParagraphFont"/>
    <w:rsid w:val="00074631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243386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243386"/>
    <w:rPr>
      <w:rFonts w:ascii="Tahoma" w:hAnsi="Tahoma"/>
      <w:b/>
      <w:sz w:val="18"/>
      <w:lang w:val="en-US" w:eastAsia="en-US" w:bidi="ar-SA"/>
    </w:rPr>
  </w:style>
  <w:style w:type="paragraph" w:customStyle="1" w:styleId="Style10ptLeft075Right005">
    <w:name w:val="Style 10 pt Left:  0.75&quot; Right:  0.05&quot;"/>
    <w:basedOn w:val="Normal"/>
    <w:rsid w:val="00243386"/>
    <w:pPr>
      <w:ind w:left="1080" w:right="72"/>
    </w:pPr>
    <w:rPr>
      <w:rFonts w:ascii="Tahoma" w:hAnsi="Tahoma"/>
      <w:sz w:val="20"/>
      <w:szCs w:val="20"/>
    </w:rPr>
  </w:style>
  <w:style w:type="character" w:styleId="CommentReference">
    <w:name w:val="annotation reference"/>
    <w:basedOn w:val="DefaultParagraphFont"/>
    <w:rsid w:val="001258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5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581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5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5813"/>
    <w:rPr>
      <w:rFonts w:ascii="Arial" w:hAnsi="Arial"/>
      <w:b/>
      <w:bCs/>
      <w:lang w:val="en-US" w:eastAsia="en-US"/>
    </w:rPr>
  </w:style>
  <w:style w:type="character" w:styleId="Hyperlink">
    <w:name w:val="Hyperlink"/>
    <w:basedOn w:val="DefaultParagraphFont"/>
    <w:rsid w:val="00DC6E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earning.linking@bb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earning.linking@bbc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arning.linking@bbc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arning.linking@bbc.co.u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seR06\AppData\Roaming\Microsoft\Templates\Goal%20plann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Goal planning form.dot</Template>
  <TotalTime>0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HR.com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Fraser</dc:creator>
  <cp:lastModifiedBy>Onnica Rheade</cp:lastModifiedBy>
  <cp:revision>1</cp:revision>
  <cp:lastPrinted>2013-05-21T09:58:00Z</cp:lastPrinted>
  <dcterms:created xsi:type="dcterms:W3CDTF">2013-06-04T13:42:00Z</dcterms:created>
  <dcterms:modified xsi:type="dcterms:W3CDTF">2013-06-04T13:42:00Z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TC010908251033</vt:lpwstr>
  </property>
</Properties>
</file>